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5E5A2" w14:textId="77777777" w:rsidR="00531331" w:rsidRPr="00584437" w:rsidRDefault="00531331" w:rsidP="00584437">
      <w:pPr>
        <w:pStyle w:val="ListParagraph"/>
        <w:tabs>
          <w:tab w:val="left" w:pos="1956"/>
        </w:tabs>
        <w:kinsoku w:val="0"/>
        <w:overflowPunct w:val="0"/>
        <w:spacing w:before="40"/>
        <w:rPr>
          <w:rFonts w:ascii="Book Antiqua" w:hAnsi="Book Antiqua" w:cs="Book Antiqua"/>
          <w:color w:val="000000"/>
          <w:sz w:val="32"/>
          <w:szCs w:val="32"/>
          <w:lang w:val="es-ES"/>
        </w:rPr>
      </w:pPr>
    </w:p>
    <w:tbl>
      <w:tblPr>
        <w:tblStyle w:val="TableGrid"/>
        <w:tblW w:w="14768" w:type="dxa"/>
        <w:tblLayout w:type="fixed"/>
        <w:tblLook w:val="01E0" w:firstRow="1" w:lastRow="1" w:firstColumn="1" w:lastColumn="1" w:noHBand="0" w:noVBand="0"/>
      </w:tblPr>
      <w:tblGrid>
        <w:gridCol w:w="1474"/>
        <w:gridCol w:w="364"/>
        <w:gridCol w:w="1280"/>
        <w:gridCol w:w="569"/>
        <w:gridCol w:w="107"/>
        <w:gridCol w:w="295"/>
        <w:gridCol w:w="970"/>
        <w:gridCol w:w="1180"/>
        <w:gridCol w:w="761"/>
        <w:gridCol w:w="1223"/>
        <w:gridCol w:w="721"/>
        <w:gridCol w:w="413"/>
        <w:gridCol w:w="1271"/>
        <w:gridCol w:w="257"/>
        <w:gridCol w:w="641"/>
        <w:gridCol w:w="70"/>
        <w:gridCol w:w="1230"/>
        <w:gridCol w:w="139"/>
        <w:gridCol w:w="219"/>
        <w:gridCol w:w="1584"/>
      </w:tblGrid>
      <w:tr w:rsidR="00485946" w14:paraId="106CCADB" w14:textId="77777777" w:rsidTr="00374992">
        <w:trPr>
          <w:trHeight w:val="1138"/>
        </w:trPr>
        <w:tc>
          <w:tcPr>
            <w:tcW w:w="1474" w:type="dxa"/>
            <w:shd w:val="clear" w:color="auto" w:fill="E6E6E6"/>
            <w:vAlign w:val="center"/>
          </w:tcPr>
          <w:p w14:paraId="16476A32" w14:textId="77777777" w:rsidR="00485946" w:rsidRPr="004537E6" w:rsidRDefault="00485946" w:rsidP="00531331">
            <w:pPr>
              <w:tabs>
                <w:tab w:val="left" w:pos="2070"/>
              </w:tabs>
              <w:ind w:left="-137" w:right="-122"/>
              <w:jc w:val="center"/>
              <w:rPr>
                <w:rFonts w:ascii="Arial" w:hAnsi="Arial" w:cs="Arial"/>
              </w:rPr>
            </w:pPr>
            <w:r w:rsidRPr="004537E6">
              <w:rPr>
                <w:rFonts w:ascii="Arial" w:hAnsi="Arial" w:cs="Arial"/>
                <w:noProof/>
              </w:rPr>
              <w:drawing>
                <wp:inline distT="0" distB="0" distL="0" distR="0" wp14:anchorId="6B471FE2" wp14:editId="229F21C1">
                  <wp:extent cx="828675" cy="828675"/>
                  <wp:effectExtent l="0" t="0" r="0" b="0"/>
                  <wp:docPr id="2" name="Picture 2" descr="logo UN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P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11710" w:type="dxa"/>
            <w:gridSpan w:val="18"/>
            <w:shd w:val="clear" w:color="auto" w:fill="E6E6E6"/>
          </w:tcPr>
          <w:p w14:paraId="4CC1BAD5" w14:textId="77777777" w:rsidR="00485946" w:rsidRPr="004537E6" w:rsidRDefault="00485946" w:rsidP="00E86113">
            <w:pPr>
              <w:spacing w:before="60" w:after="60"/>
              <w:ind w:right="23"/>
              <w:jc w:val="center"/>
              <w:rPr>
                <w:rFonts w:ascii="Arial" w:hAnsi="Arial" w:cs="Arial"/>
                <w:b/>
                <w:sz w:val="32"/>
                <w:szCs w:val="32"/>
                <w:lang w:val="sv-SE"/>
              </w:rPr>
            </w:pPr>
            <w:r w:rsidRPr="004537E6">
              <w:rPr>
                <w:rFonts w:ascii="Arial" w:hAnsi="Arial" w:cs="Arial"/>
                <w:b/>
                <w:sz w:val="32"/>
                <w:szCs w:val="32"/>
                <w:lang w:val="sv-SE"/>
              </w:rPr>
              <w:t>UNIVERSITAS PAKUAN</w:t>
            </w:r>
          </w:p>
          <w:p w14:paraId="3F295FD6" w14:textId="77777777" w:rsidR="00485946" w:rsidRDefault="00485946" w:rsidP="00E86113">
            <w:pPr>
              <w:spacing w:before="60" w:after="60"/>
              <w:ind w:right="23"/>
              <w:jc w:val="center"/>
              <w:rPr>
                <w:rFonts w:ascii="Arial" w:hAnsi="Arial" w:cs="Arial"/>
                <w:b/>
                <w:lang w:val="sv-SE"/>
              </w:rPr>
            </w:pPr>
            <w:r w:rsidRPr="004537E6">
              <w:rPr>
                <w:rFonts w:ascii="Arial" w:hAnsi="Arial" w:cs="Arial"/>
                <w:b/>
                <w:sz w:val="28"/>
                <w:szCs w:val="28"/>
                <w:lang w:val="sv-SE"/>
              </w:rPr>
              <w:t>FAKULTAS TEKNIK</w:t>
            </w:r>
          </w:p>
          <w:p w14:paraId="314E6225" w14:textId="77777777" w:rsidR="00485946" w:rsidRPr="004537E6" w:rsidRDefault="00485946" w:rsidP="00E86113">
            <w:pPr>
              <w:spacing w:before="60" w:after="60"/>
              <w:ind w:right="23"/>
              <w:jc w:val="center"/>
              <w:rPr>
                <w:rFonts w:ascii="Arial" w:hAnsi="Arial" w:cs="Arial"/>
                <w:b/>
                <w:sz w:val="28"/>
                <w:szCs w:val="28"/>
                <w:lang w:val="sv-SE"/>
              </w:rPr>
            </w:pPr>
            <w:r w:rsidRPr="004537E6">
              <w:rPr>
                <w:rFonts w:ascii="Arial" w:hAnsi="Arial" w:cs="Arial"/>
                <w:b/>
                <w:lang w:val="sv-SE"/>
              </w:rPr>
              <w:t>PROGRAM STUDI TEKNIK GEOLOGI</w:t>
            </w:r>
          </w:p>
        </w:tc>
        <w:tc>
          <w:tcPr>
            <w:tcW w:w="1584" w:type="dxa"/>
            <w:shd w:val="clear" w:color="auto" w:fill="E6E6E6"/>
          </w:tcPr>
          <w:p w14:paraId="2717F145" w14:textId="77777777" w:rsidR="00E86113" w:rsidRDefault="00E86113" w:rsidP="00531331">
            <w:pPr>
              <w:tabs>
                <w:tab w:val="left" w:pos="2070"/>
              </w:tabs>
              <w:spacing w:before="60" w:after="60"/>
              <w:ind w:right="23"/>
              <w:rPr>
                <w:rFonts w:ascii="Arial" w:hAnsi="Arial" w:cs="Arial"/>
              </w:rPr>
            </w:pPr>
          </w:p>
          <w:p w14:paraId="5C8FB703" w14:textId="77777777" w:rsidR="00E86113" w:rsidRPr="004537E6" w:rsidRDefault="00E86113" w:rsidP="00531331">
            <w:pPr>
              <w:tabs>
                <w:tab w:val="left" w:pos="2070"/>
              </w:tabs>
              <w:spacing w:before="60" w:after="60"/>
              <w:ind w:right="23"/>
              <w:rPr>
                <w:rFonts w:ascii="Arial" w:hAnsi="Arial" w:cs="Arial"/>
              </w:rPr>
            </w:pPr>
            <w:proofErr w:type="spellStart"/>
            <w:r>
              <w:rPr>
                <w:rFonts w:ascii="Arial" w:hAnsi="Arial" w:cs="Arial"/>
              </w:rPr>
              <w:t>Kode</w:t>
            </w:r>
            <w:proofErr w:type="spellEnd"/>
            <w:r>
              <w:rPr>
                <w:rFonts w:ascii="Arial" w:hAnsi="Arial" w:cs="Arial"/>
              </w:rPr>
              <w:t xml:space="preserve"> </w:t>
            </w:r>
            <w:proofErr w:type="spellStart"/>
            <w:r>
              <w:rPr>
                <w:rFonts w:ascii="Arial" w:hAnsi="Arial" w:cs="Arial"/>
              </w:rPr>
              <w:t>Dokumen</w:t>
            </w:r>
            <w:proofErr w:type="spellEnd"/>
          </w:p>
        </w:tc>
      </w:tr>
      <w:tr w:rsidR="00531331" w14:paraId="28245E7B" w14:textId="77777777" w:rsidTr="00374992">
        <w:tc>
          <w:tcPr>
            <w:tcW w:w="14768" w:type="dxa"/>
            <w:gridSpan w:val="20"/>
            <w:shd w:val="clear" w:color="auto" w:fill="E6E6E6"/>
          </w:tcPr>
          <w:p w14:paraId="38AEE217" w14:textId="77777777" w:rsidR="00531331" w:rsidRPr="004537E6" w:rsidRDefault="00531331" w:rsidP="00531331">
            <w:pPr>
              <w:tabs>
                <w:tab w:val="left" w:pos="2070"/>
              </w:tabs>
              <w:spacing w:before="120" w:after="120"/>
              <w:ind w:right="23"/>
              <w:jc w:val="center"/>
              <w:rPr>
                <w:rFonts w:ascii="Arial" w:hAnsi="Arial" w:cs="Arial"/>
              </w:rPr>
            </w:pPr>
            <w:r w:rsidRPr="004537E6">
              <w:rPr>
                <w:rFonts w:ascii="Arial" w:hAnsi="Arial" w:cs="Arial"/>
                <w:b/>
              </w:rPr>
              <w:t>RENCANA</w:t>
            </w:r>
            <w:r>
              <w:rPr>
                <w:rFonts w:ascii="Arial" w:hAnsi="Arial" w:cs="Arial"/>
                <w:b/>
              </w:rPr>
              <w:t xml:space="preserve"> </w:t>
            </w:r>
            <w:r w:rsidRPr="004537E6">
              <w:rPr>
                <w:rFonts w:ascii="Arial" w:hAnsi="Arial" w:cs="Arial"/>
                <w:b/>
              </w:rPr>
              <w:t>PEMBELAJARAN SEMESTER</w:t>
            </w:r>
            <w:r>
              <w:rPr>
                <w:rFonts w:ascii="Arial" w:hAnsi="Arial" w:cs="Arial"/>
                <w:b/>
              </w:rPr>
              <w:t xml:space="preserve"> (RPS)</w:t>
            </w:r>
          </w:p>
        </w:tc>
      </w:tr>
      <w:tr w:rsidR="00531331" w14:paraId="482A4A4C" w14:textId="77777777" w:rsidTr="00374992">
        <w:tc>
          <w:tcPr>
            <w:tcW w:w="3687" w:type="dxa"/>
            <w:gridSpan w:val="4"/>
            <w:shd w:val="clear" w:color="auto" w:fill="E6E6E6"/>
            <w:vAlign w:val="center"/>
          </w:tcPr>
          <w:p w14:paraId="16494B29" w14:textId="77777777" w:rsidR="00531331" w:rsidRPr="00C65FE4" w:rsidRDefault="00531331" w:rsidP="00531331">
            <w:pPr>
              <w:ind w:left="68" w:right="22"/>
              <w:rPr>
                <w:rFonts w:ascii="Arial" w:hAnsi="Arial" w:cs="Arial"/>
                <w:b/>
                <w:sz w:val="20"/>
                <w:szCs w:val="20"/>
                <w:lang w:val="sv-SE"/>
              </w:rPr>
            </w:pPr>
            <w:r w:rsidRPr="00C65FE4">
              <w:rPr>
                <w:rFonts w:ascii="Arial" w:hAnsi="Arial" w:cs="Arial"/>
                <w:b/>
                <w:sz w:val="20"/>
                <w:szCs w:val="20"/>
                <w:lang w:val="sv-SE"/>
              </w:rPr>
              <w:t>MATA KULIAH</w:t>
            </w:r>
            <w:r w:rsidR="00545A40">
              <w:rPr>
                <w:rFonts w:ascii="Arial" w:hAnsi="Arial" w:cs="Arial"/>
                <w:b/>
                <w:sz w:val="20"/>
                <w:szCs w:val="20"/>
                <w:lang w:val="sv-SE"/>
              </w:rPr>
              <w:t xml:space="preserve"> (MK)</w:t>
            </w:r>
          </w:p>
        </w:tc>
        <w:tc>
          <w:tcPr>
            <w:tcW w:w="2552" w:type="dxa"/>
            <w:gridSpan w:val="4"/>
            <w:shd w:val="clear" w:color="auto" w:fill="E6E6E6"/>
            <w:vAlign w:val="center"/>
          </w:tcPr>
          <w:p w14:paraId="14D51965" w14:textId="77777777" w:rsidR="00531331" w:rsidRPr="00C65FE4" w:rsidRDefault="00531331" w:rsidP="00531331">
            <w:pPr>
              <w:rPr>
                <w:rFonts w:ascii="Arial" w:hAnsi="Arial" w:cs="Arial"/>
                <w:b/>
                <w:sz w:val="20"/>
                <w:szCs w:val="20"/>
              </w:rPr>
            </w:pPr>
            <w:r w:rsidRPr="00C65FE4">
              <w:rPr>
                <w:rFonts w:ascii="Arial" w:hAnsi="Arial" w:cs="Arial"/>
                <w:b/>
                <w:sz w:val="20"/>
                <w:szCs w:val="20"/>
              </w:rPr>
              <w:t>KODE</w:t>
            </w:r>
          </w:p>
        </w:tc>
        <w:tc>
          <w:tcPr>
            <w:tcW w:w="3118" w:type="dxa"/>
            <w:gridSpan w:val="4"/>
            <w:shd w:val="clear" w:color="auto" w:fill="E6E6E6"/>
            <w:vAlign w:val="center"/>
          </w:tcPr>
          <w:p w14:paraId="4E3C05B1" w14:textId="77777777" w:rsidR="00531331" w:rsidRPr="00C65FE4" w:rsidRDefault="00531331" w:rsidP="00531331">
            <w:pPr>
              <w:rPr>
                <w:rFonts w:ascii="Arial" w:hAnsi="Arial" w:cs="Arial"/>
                <w:b/>
                <w:sz w:val="20"/>
                <w:szCs w:val="20"/>
              </w:rPr>
            </w:pPr>
            <w:proofErr w:type="spellStart"/>
            <w:r w:rsidRPr="00C65FE4">
              <w:rPr>
                <w:rFonts w:ascii="Arial" w:hAnsi="Arial" w:cs="Arial"/>
                <w:b/>
                <w:sz w:val="20"/>
                <w:szCs w:val="20"/>
              </w:rPr>
              <w:t>Rumpun</w:t>
            </w:r>
            <w:proofErr w:type="spellEnd"/>
            <w:r w:rsidRPr="00C65FE4">
              <w:rPr>
                <w:rFonts w:ascii="Arial" w:hAnsi="Arial" w:cs="Arial"/>
                <w:b/>
                <w:sz w:val="20"/>
                <w:szCs w:val="20"/>
              </w:rPr>
              <w:t xml:space="preserve"> MK</w:t>
            </w:r>
          </w:p>
        </w:tc>
        <w:tc>
          <w:tcPr>
            <w:tcW w:w="2169" w:type="dxa"/>
            <w:gridSpan w:val="3"/>
            <w:shd w:val="clear" w:color="auto" w:fill="E6E6E6"/>
            <w:vAlign w:val="center"/>
          </w:tcPr>
          <w:p w14:paraId="6FB33482" w14:textId="77777777" w:rsidR="00531331" w:rsidRPr="00C65FE4" w:rsidRDefault="00531331" w:rsidP="00531331">
            <w:pPr>
              <w:rPr>
                <w:rFonts w:ascii="Arial" w:hAnsi="Arial" w:cs="Arial"/>
                <w:b/>
                <w:sz w:val="20"/>
                <w:szCs w:val="20"/>
              </w:rPr>
            </w:pPr>
            <w:r w:rsidRPr="00C65FE4">
              <w:rPr>
                <w:rFonts w:ascii="Arial" w:hAnsi="Arial" w:cs="Arial"/>
                <w:b/>
                <w:sz w:val="20"/>
                <w:szCs w:val="20"/>
              </w:rPr>
              <w:t>BOBOT (</w:t>
            </w:r>
            <w:proofErr w:type="spellStart"/>
            <w:r w:rsidRPr="00C65FE4">
              <w:rPr>
                <w:rFonts w:ascii="Arial" w:hAnsi="Arial" w:cs="Arial"/>
                <w:b/>
                <w:sz w:val="20"/>
                <w:szCs w:val="20"/>
              </w:rPr>
              <w:t>sks</w:t>
            </w:r>
            <w:proofErr w:type="spellEnd"/>
            <w:r w:rsidRPr="00C65FE4">
              <w:rPr>
                <w:rFonts w:ascii="Arial" w:hAnsi="Arial" w:cs="Arial"/>
                <w:b/>
                <w:sz w:val="20"/>
                <w:szCs w:val="20"/>
              </w:rPr>
              <w:t>)</w:t>
            </w:r>
          </w:p>
        </w:tc>
        <w:tc>
          <w:tcPr>
            <w:tcW w:w="1439" w:type="dxa"/>
            <w:gridSpan w:val="3"/>
            <w:shd w:val="clear" w:color="auto" w:fill="E6E6E6"/>
            <w:vAlign w:val="center"/>
          </w:tcPr>
          <w:p w14:paraId="48F25DEE" w14:textId="77777777" w:rsidR="00531331" w:rsidRPr="00C65FE4" w:rsidRDefault="00531331" w:rsidP="00531331">
            <w:pPr>
              <w:rPr>
                <w:rFonts w:ascii="Arial" w:hAnsi="Arial" w:cs="Arial"/>
                <w:b/>
                <w:sz w:val="20"/>
                <w:szCs w:val="20"/>
              </w:rPr>
            </w:pPr>
            <w:r w:rsidRPr="00C65FE4">
              <w:rPr>
                <w:rFonts w:ascii="Arial" w:hAnsi="Arial" w:cs="Arial"/>
                <w:b/>
                <w:sz w:val="20"/>
                <w:szCs w:val="20"/>
              </w:rPr>
              <w:t>SEMESTER</w:t>
            </w:r>
          </w:p>
        </w:tc>
        <w:tc>
          <w:tcPr>
            <w:tcW w:w="1803" w:type="dxa"/>
            <w:gridSpan w:val="2"/>
            <w:shd w:val="clear" w:color="auto" w:fill="E6E6E6"/>
            <w:vAlign w:val="center"/>
          </w:tcPr>
          <w:p w14:paraId="150A534C" w14:textId="77777777" w:rsidR="00531331" w:rsidRPr="00C65FE4" w:rsidRDefault="00531331" w:rsidP="00531331">
            <w:pPr>
              <w:rPr>
                <w:rFonts w:ascii="Arial" w:hAnsi="Arial" w:cs="Arial"/>
                <w:b/>
                <w:sz w:val="20"/>
                <w:szCs w:val="20"/>
              </w:rPr>
            </w:pPr>
            <w:proofErr w:type="spellStart"/>
            <w:r w:rsidRPr="00C65FE4">
              <w:rPr>
                <w:rFonts w:ascii="Arial" w:hAnsi="Arial" w:cs="Arial"/>
                <w:b/>
                <w:sz w:val="20"/>
                <w:szCs w:val="20"/>
              </w:rPr>
              <w:t>Tgl</w:t>
            </w:r>
            <w:proofErr w:type="spellEnd"/>
            <w:r w:rsidRPr="00C65FE4">
              <w:rPr>
                <w:rFonts w:ascii="Arial" w:hAnsi="Arial" w:cs="Arial"/>
                <w:b/>
                <w:sz w:val="20"/>
                <w:szCs w:val="20"/>
              </w:rPr>
              <w:t xml:space="preserve"> </w:t>
            </w:r>
            <w:proofErr w:type="spellStart"/>
            <w:r w:rsidRPr="00C65FE4">
              <w:rPr>
                <w:rFonts w:ascii="Arial" w:hAnsi="Arial" w:cs="Arial"/>
                <w:b/>
                <w:sz w:val="20"/>
                <w:szCs w:val="20"/>
              </w:rPr>
              <w:t>Penyusunan</w:t>
            </w:r>
            <w:proofErr w:type="spellEnd"/>
          </w:p>
        </w:tc>
      </w:tr>
      <w:tr w:rsidR="00E86113" w14:paraId="37CAB14F" w14:textId="77777777" w:rsidTr="00374992">
        <w:tc>
          <w:tcPr>
            <w:tcW w:w="3687" w:type="dxa"/>
            <w:gridSpan w:val="4"/>
            <w:vAlign w:val="center"/>
          </w:tcPr>
          <w:p w14:paraId="19712E96" w14:textId="37D1C379" w:rsidR="00E86113" w:rsidRPr="00480692" w:rsidRDefault="00480692" w:rsidP="00E86113">
            <w:pPr>
              <w:ind w:left="68" w:right="22"/>
              <w:rPr>
                <w:rFonts w:ascii="Arial" w:hAnsi="Arial" w:cs="Arial"/>
                <w:b/>
                <w:sz w:val="20"/>
                <w:szCs w:val="20"/>
              </w:rPr>
            </w:pPr>
            <w:proofErr w:type="spellStart"/>
            <w:r>
              <w:rPr>
                <w:rFonts w:ascii="Arial" w:hAnsi="Arial" w:cs="Arial"/>
                <w:b/>
                <w:sz w:val="20"/>
                <w:szCs w:val="20"/>
              </w:rPr>
              <w:t>Sistem</w:t>
            </w:r>
            <w:proofErr w:type="spellEnd"/>
            <w:r>
              <w:rPr>
                <w:rFonts w:ascii="Arial" w:hAnsi="Arial" w:cs="Arial"/>
                <w:b/>
                <w:sz w:val="20"/>
                <w:szCs w:val="20"/>
              </w:rPr>
              <w:t xml:space="preserve"> </w:t>
            </w:r>
            <w:proofErr w:type="spellStart"/>
            <w:r>
              <w:rPr>
                <w:rFonts w:ascii="Arial" w:hAnsi="Arial" w:cs="Arial"/>
                <w:b/>
                <w:sz w:val="20"/>
                <w:szCs w:val="20"/>
              </w:rPr>
              <w:t>Informasi</w:t>
            </w:r>
            <w:proofErr w:type="spellEnd"/>
            <w:r>
              <w:rPr>
                <w:rFonts w:ascii="Arial" w:hAnsi="Arial" w:cs="Arial"/>
                <w:b/>
                <w:sz w:val="20"/>
                <w:szCs w:val="20"/>
              </w:rPr>
              <w:t xml:space="preserve"> </w:t>
            </w:r>
            <w:proofErr w:type="spellStart"/>
            <w:r>
              <w:rPr>
                <w:rFonts w:ascii="Arial" w:hAnsi="Arial" w:cs="Arial"/>
                <w:b/>
                <w:sz w:val="20"/>
                <w:szCs w:val="20"/>
              </w:rPr>
              <w:t>Geologi</w:t>
            </w:r>
            <w:proofErr w:type="spellEnd"/>
          </w:p>
        </w:tc>
        <w:tc>
          <w:tcPr>
            <w:tcW w:w="2552" w:type="dxa"/>
            <w:gridSpan w:val="4"/>
            <w:vAlign w:val="center"/>
          </w:tcPr>
          <w:p w14:paraId="2614F654" w14:textId="75BE4483" w:rsidR="00E86113" w:rsidRPr="00FC21CA" w:rsidRDefault="00480692" w:rsidP="00531331">
            <w:pPr>
              <w:rPr>
                <w:rFonts w:ascii="Arial" w:hAnsi="Arial" w:cs="Arial"/>
                <w:sz w:val="20"/>
                <w:szCs w:val="20"/>
                <w:lang w:val="id-ID"/>
              </w:rPr>
            </w:pPr>
            <w:r w:rsidRPr="00480692">
              <w:rPr>
                <w:rFonts w:ascii="Arial" w:hAnsi="Arial" w:cs="Arial"/>
                <w:sz w:val="20"/>
                <w:szCs w:val="20"/>
              </w:rPr>
              <w:t>GEO6123</w:t>
            </w:r>
          </w:p>
        </w:tc>
        <w:tc>
          <w:tcPr>
            <w:tcW w:w="3118" w:type="dxa"/>
            <w:gridSpan w:val="4"/>
            <w:vAlign w:val="center"/>
          </w:tcPr>
          <w:p w14:paraId="0D3AB316" w14:textId="7061CE56" w:rsidR="00E86113" w:rsidRPr="00C65FE4" w:rsidRDefault="00E86113" w:rsidP="00531331">
            <w:pPr>
              <w:rPr>
                <w:rFonts w:ascii="Arial" w:hAnsi="Arial" w:cs="Arial"/>
                <w:sz w:val="20"/>
                <w:szCs w:val="20"/>
              </w:rPr>
            </w:pPr>
            <w:proofErr w:type="spellStart"/>
            <w:r>
              <w:rPr>
                <w:rFonts w:ascii="Arial" w:hAnsi="Arial" w:cs="Arial"/>
                <w:sz w:val="20"/>
                <w:szCs w:val="20"/>
              </w:rPr>
              <w:t>Kelompok</w:t>
            </w:r>
            <w:proofErr w:type="spellEnd"/>
            <w:r>
              <w:rPr>
                <w:rFonts w:ascii="Arial" w:hAnsi="Arial" w:cs="Arial"/>
                <w:sz w:val="20"/>
                <w:szCs w:val="20"/>
              </w:rPr>
              <w:t xml:space="preserve"> </w:t>
            </w:r>
            <w:proofErr w:type="spellStart"/>
            <w:r w:rsidR="00757A80">
              <w:rPr>
                <w:rFonts w:ascii="Arial" w:hAnsi="Arial" w:cs="Arial"/>
                <w:sz w:val="20"/>
                <w:szCs w:val="20"/>
              </w:rPr>
              <w:t>Geologi</w:t>
            </w:r>
            <w:proofErr w:type="spellEnd"/>
            <w:r w:rsidR="004455D0">
              <w:rPr>
                <w:rFonts w:ascii="Arial" w:hAnsi="Arial" w:cs="Arial"/>
                <w:sz w:val="20"/>
                <w:szCs w:val="20"/>
              </w:rPr>
              <w:t xml:space="preserve"> </w:t>
            </w:r>
            <w:r>
              <w:rPr>
                <w:rFonts w:ascii="Arial" w:hAnsi="Arial" w:cs="Arial"/>
                <w:sz w:val="20"/>
                <w:szCs w:val="20"/>
              </w:rPr>
              <w:t xml:space="preserve"> </w:t>
            </w:r>
          </w:p>
        </w:tc>
        <w:tc>
          <w:tcPr>
            <w:tcW w:w="1271" w:type="dxa"/>
            <w:vAlign w:val="center"/>
          </w:tcPr>
          <w:p w14:paraId="1FF4F9CF" w14:textId="38376CB4" w:rsidR="00E86113" w:rsidRPr="004455D0" w:rsidRDefault="00E86113" w:rsidP="00531331">
            <w:pPr>
              <w:jc w:val="center"/>
              <w:rPr>
                <w:rFonts w:ascii="Arial" w:hAnsi="Arial" w:cs="Arial"/>
                <w:sz w:val="20"/>
                <w:szCs w:val="20"/>
              </w:rPr>
            </w:pPr>
            <w:r>
              <w:rPr>
                <w:rFonts w:ascii="Arial" w:hAnsi="Arial" w:cs="Arial"/>
                <w:sz w:val="20"/>
                <w:szCs w:val="20"/>
              </w:rPr>
              <w:t>T=</w:t>
            </w:r>
            <w:r w:rsidR="004455D0">
              <w:rPr>
                <w:rFonts w:ascii="Arial" w:hAnsi="Arial" w:cs="Arial"/>
                <w:sz w:val="20"/>
                <w:szCs w:val="20"/>
              </w:rPr>
              <w:t>1</w:t>
            </w:r>
          </w:p>
        </w:tc>
        <w:tc>
          <w:tcPr>
            <w:tcW w:w="898" w:type="dxa"/>
            <w:gridSpan w:val="2"/>
            <w:vAlign w:val="center"/>
          </w:tcPr>
          <w:p w14:paraId="14203120" w14:textId="77777777" w:rsidR="00E86113" w:rsidRPr="00C65FE4" w:rsidRDefault="00E86113" w:rsidP="00531331">
            <w:pPr>
              <w:jc w:val="center"/>
              <w:rPr>
                <w:rFonts w:ascii="Arial" w:hAnsi="Arial" w:cs="Arial"/>
                <w:sz w:val="20"/>
                <w:szCs w:val="20"/>
              </w:rPr>
            </w:pPr>
            <w:r>
              <w:rPr>
                <w:rFonts w:ascii="Arial" w:hAnsi="Arial" w:cs="Arial"/>
                <w:sz w:val="20"/>
                <w:szCs w:val="20"/>
              </w:rPr>
              <w:t>P=1</w:t>
            </w:r>
          </w:p>
        </w:tc>
        <w:tc>
          <w:tcPr>
            <w:tcW w:w="1439" w:type="dxa"/>
            <w:gridSpan w:val="3"/>
            <w:vAlign w:val="center"/>
          </w:tcPr>
          <w:p w14:paraId="32095192" w14:textId="3CA516EF" w:rsidR="00E86113" w:rsidRPr="004273FE" w:rsidRDefault="00BF5398" w:rsidP="00531331">
            <w:pPr>
              <w:jc w:val="center"/>
              <w:rPr>
                <w:rFonts w:ascii="Arial" w:hAnsi="Arial" w:cs="Arial"/>
                <w:sz w:val="20"/>
                <w:szCs w:val="20"/>
              </w:rPr>
            </w:pPr>
            <w:r>
              <w:rPr>
                <w:rFonts w:ascii="Arial" w:hAnsi="Arial" w:cs="Arial"/>
                <w:sz w:val="20"/>
                <w:szCs w:val="20"/>
              </w:rPr>
              <w:t>2</w:t>
            </w:r>
          </w:p>
        </w:tc>
        <w:tc>
          <w:tcPr>
            <w:tcW w:w="1803" w:type="dxa"/>
            <w:gridSpan w:val="2"/>
            <w:vAlign w:val="center"/>
          </w:tcPr>
          <w:p w14:paraId="2A8B29AE" w14:textId="55D58A38" w:rsidR="00E86113" w:rsidRPr="00E86113" w:rsidRDefault="00E86113" w:rsidP="00005011">
            <w:pPr>
              <w:rPr>
                <w:rFonts w:ascii="Arial" w:hAnsi="Arial" w:cs="Arial"/>
                <w:sz w:val="20"/>
                <w:szCs w:val="20"/>
              </w:rPr>
            </w:pPr>
          </w:p>
        </w:tc>
      </w:tr>
      <w:tr w:rsidR="00531331" w14:paraId="71A7C113" w14:textId="77777777" w:rsidTr="00374992">
        <w:tc>
          <w:tcPr>
            <w:tcW w:w="3687" w:type="dxa"/>
            <w:gridSpan w:val="4"/>
            <w:vAlign w:val="center"/>
          </w:tcPr>
          <w:p w14:paraId="7600E6E8" w14:textId="77777777" w:rsidR="00531331" w:rsidRPr="00AD1A49" w:rsidRDefault="00531331" w:rsidP="00531331">
            <w:pPr>
              <w:ind w:left="68" w:right="22"/>
              <w:rPr>
                <w:rFonts w:ascii="Arial" w:hAnsi="Arial" w:cs="Arial"/>
                <w:b/>
                <w:sz w:val="20"/>
                <w:szCs w:val="20"/>
                <w:lang w:val="sv-SE"/>
              </w:rPr>
            </w:pPr>
            <w:r w:rsidRPr="00AD1A49">
              <w:rPr>
                <w:rFonts w:ascii="Arial" w:hAnsi="Arial" w:cs="Arial"/>
                <w:b/>
                <w:sz w:val="20"/>
                <w:szCs w:val="20"/>
                <w:lang w:val="sv-SE"/>
              </w:rPr>
              <w:t>OTORISASI</w:t>
            </w:r>
            <w:r w:rsidR="00545A40">
              <w:rPr>
                <w:rFonts w:ascii="Arial" w:hAnsi="Arial" w:cs="Arial"/>
                <w:b/>
                <w:sz w:val="20"/>
                <w:szCs w:val="20"/>
                <w:lang w:val="sv-SE"/>
              </w:rPr>
              <w:t xml:space="preserve"> / PENGESAHAN</w:t>
            </w:r>
          </w:p>
        </w:tc>
        <w:tc>
          <w:tcPr>
            <w:tcW w:w="4536" w:type="dxa"/>
            <w:gridSpan w:val="6"/>
            <w:shd w:val="clear" w:color="auto" w:fill="E6E6E6"/>
            <w:vAlign w:val="center"/>
          </w:tcPr>
          <w:p w14:paraId="1BA74FDD" w14:textId="77777777" w:rsidR="00531331" w:rsidRPr="00AD1A49" w:rsidRDefault="00531331" w:rsidP="00531331">
            <w:pPr>
              <w:rPr>
                <w:rFonts w:ascii="Arial" w:hAnsi="Arial" w:cs="Arial"/>
                <w:b/>
                <w:sz w:val="20"/>
                <w:szCs w:val="20"/>
              </w:rPr>
            </w:pPr>
            <w:proofErr w:type="spellStart"/>
            <w:r w:rsidRPr="00AD1A49">
              <w:rPr>
                <w:rFonts w:ascii="Arial" w:hAnsi="Arial" w:cs="Arial"/>
                <w:b/>
                <w:sz w:val="20"/>
                <w:szCs w:val="20"/>
              </w:rPr>
              <w:t>Dosen</w:t>
            </w:r>
            <w:proofErr w:type="spellEnd"/>
            <w:r w:rsidRPr="00AD1A49">
              <w:rPr>
                <w:rFonts w:ascii="Arial" w:hAnsi="Arial" w:cs="Arial"/>
                <w:b/>
                <w:sz w:val="20"/>
                <w:szCs w:val="20"/>
              </w:rPr>
              <w:t xml:space="preserve"> </w:t>
            </w:r>
            <w:proofErr w:type="spellStart"/>
            <w:r w:rsidRPr="00AD1A49">
              <w:rPr>
                <w:rFonts w:ascii="Arial" w:hAnsi="Arial" w:cs="Arial"/>
                <w:b/>
                <w:sz w:val="20"/>
                <w:szCs w:val="20"/>
              </w:rPr>
              <w:t>Pengembang</w:t>
            </w:r>
            <w:proofErr w:type="spellEnd"/>
            <w:r w:rsidRPr="00AD1A49">
              <w:rPr>
                <w:rFonts w:ascii="Arial" w:hAnsi="Arial" w:cs="Arial"/>
                <w:b/>
                <w:sz w:val="20"/>
                <w:szCs w:val="20"/>
              </w:rPr>
              <w:t xml:space="preserve"> RPS</w:t>
            </w:r>
          </w:p>
        </w:tc>
        <w:tc>
          <w:tcPr>
            <w:tcW w:w="3373" w:type="dxa"/>
            <w:gridSpan w:val="6"/>
            <w:shd w:val="clear" w:color="auto" w:fill="E6E6E6"/>
            <w:vAlign w:val="center"/>
          </w:tcPr>
          <w:p w14:paraId="7CAF953E" w14:textId="77777777" w:rsidR="00531331" w:rsidRPr="00AD1A49" w:rsidRDefault="00531331" w:rsidP="00531331">
            <w:pPr>
              <w:rPr>
                <w:rFonts w:ascii="Arial" w:hAnsi="Arial" w:cs="Arial"/>
                <w:b/>
                <w:sz w:val="20"/>
                <w:szCs w:val="20"/>
              </w:rPr>
            </w:pPr>
            <w:proofErr w:type="spellStart"/>
            <w:r w:rsidRPr="00AD1A49">
              <w:rPr>
                <w:rFonts w:ascii="Arial" w:hAnsi="Arial" w:cs="Arial"/>
                <w:b/>
                <w:sz w:val="20"/>
                <w:szCs w:val="20"/>
              </w:rPr>
              <w:t>Koordinator</w:t>
            </w:r>
            <w:proofErr w:type="spellEnd"/>
            <w:r w:rsidRPr="00AD1A49">
              <w:rPr>
                <w:rFonts w:ascii="Arial" w:hAnsi="Arial" w:cs="Arial"/>
                <w:b/>
                <w:sz w:val="20"/>
                <w:szCs w:val="20"/>
              </w:rPr>
              <w:t xml:space="preserve"> RMK</w:t>
            </w:r>
          </w:p>
        </w:tc>
        <w:tc>
          <w:tcPr>
            <w:tcW w:w="3172" w:type="dxa"/>
            <w:gridSpan w:val="4"/>
            <w:shd w:val="clear" w:color="auto" w:fill="E6E6E6"/>
            <w:vAlign w:val="center"/>
          </w:tcPr>
          <w:p w14:paraId="76FD620F" w14:textId="77777777" w:rsidR="00531331" w:rsidRPr="00AD1A49" w:rsidRDefault="00531331" w:rsidP="00531331">
            <w:pPr>
              <w:rPr>
                <w:rFonts w:ascii="Arial" w:hAnsi="Arial" w:cs="Arial"/>
                <w:b/>
                <w:sz w:val="20"/>
                <w:szCs w:val="20"/>
              </w:rPr>
            </w:pPr>
            <w:r w:rsidRPr="00AD1A49">
              <w:rPr>
                <w:rFonts w:ascii="Arial" w:hAnsi="Arial" w:cs="Arial"/>
                <w:b/>
                <w:sz w:val="20"/>
                <w:szCs w:val="20"/>
              </w:rPr>
              <w:t>Ka PRODI</w:t>
            </w:r>
          </w:p>
        </w:tc>
      </w:tr>
      <w:tr w:rsidR="00531331" w14:paraId="770086DE" w14:textId="77777777" w:rsidTr="00374992">
        <w:trPr>
          <w:trHeight w:val="878"/>
        </w:trPr>
        <w:tc>
          <w:tcPr>
            <w:tcW w:w="3687" w:type="dxa"/>
            <w:gridSpan w:val="4"/>
          </w:tcPr>
          <w:p w14:paraId="4BA6D7D5" w14:textId="77777777" w:rsidR="00531331" w:rsidRPr="00525B36" w:rsidRDefault="00531331" w:rsidP="00525B36">
            <w:pPr>
              <w:jc w:val="center"/>
              <w:rPr>
                <w:rFonts w:ascii="Arial" w:hAnsi="Arial" w:cs="Arial"/>
                <w:sz w:val="20"/>
                <w:szCs w:val="20"/>
              </w:rPr>
            </w:pPr>
          </w:p>
        </w:tc>
        <w:tc>
          <w:tcPr>
            <w:tcW w:w="4536" w:type="dxa"/>
            <w:gridSpan w:val="6"/>
            <w:vAlign w:val="center"/>
          </w:tcPr>
          <w:p w14:paraId="5AB2EFCD" w14:textId="4F5F7C69" w:rsidR="00525B36" w:rsidRPr="00525B36" w:rsidRDefault="00525B36" w:rsidP="00525B36">
            <w:pPr>
              <w:jc w:val="center"/>
              <w:rPr>
                <w:rFonts w:ascii="Arial" w:hAnsi="Arial" w:cs="Arial"/>
                <w:sz w:val="20"/>
                <w:szCs w:val="20"/>
              </w:rPr>
            </w:pPr>
          </w:p>
        </w:tc>
        <w:tc>
          <w:tcPr>
            <w:tcW w:w="3373" w:type="dxa"/>
            <w:gridSpan w:val="6"/>
            <w:vAlign w:val="center"/>
          </w:tcPr>
          <w:p w14:paraId="1DA67B1E" w14:textId="77777777" w:rsidR="00531331" w:rsidRPr="0057749A" w:rsidRDefault="00531331" w:rsidP="00525B36">
            <w:pPr>
              <w:rPr>
                <w:rFonts w:ascii="Arial" w:hAnsi="Arial" w:cs="Arial"/>
                <w:sz w:val="16"/>
                <w:szCs w:val="16"/>
              </w:rPr>
            </w:pPr>
          </w:p>
        </w:tc>
        <w:tc>
          <w:tcPr>
            <w:tcW w:w="3172" w:type="dxa"/>
            <w:gridSpan w:val="4"/>
            <w:vAlign w:val="center"/>
          </w:tcPr>
          <w:p w14:paraId="16CDFA1A" w14:textId="58868255" w:rsidR="00531331" w:rsidRPr="00467862" w:rsidRDefault="00531331" w:rsidP="00525B36">
            <w:pPr>
              <w:jc w:val="center"/>
              <w:rPr>
                <w:rFonts w:ascii="Arial" w:hAnsi="Arial" w:cs="Arial"/>
                <w:sz w:val="16"/>
                <w:szCs w:val="16"/>
                <w:lang w:val="id-ID"/>
              </w:rPr>
            </w:pPr>
          </w:p>
        </w:tc>
      </w:tr>
      <w:tr w:rsidR="001F4EC7" w14:paraId="75108CF8" w14:textId="77777777" w:rsidTr="00374992">
        <w:tc>
          <w:tcPr>
            <w:tcW w:w="1838" w:type="dxa"/>
            <w:gridSpan w:val="2"/>
            <w:vMerge w:val="restart"/>
          </w:tcPr>
          <w:p w14:paraId="6A42E12A" w14:textId="77777777" w:rsidR="001F4EC7" w:rsidRDefault="001F4EC7" w:rsidP="00531331">
            <w:pPr>
              <w:ind w:left="68" w:right="22"/>
              <w:rPr>
                <w:rFonts w:ascii="Arial" w:hAnsi="Arial" w:cs="Arial"/>
                <w:b/>
                <w:sz w:val="20"/>
                <w:szCs w:val="20"/>
              </w:rPr>
            </w:pPr>
          </w:p>
          <w:p w14:paraId="22C50577" w14:textId="77777777" w:rsidR="001F4EC7" w:rsidRDefault="001F4EC7" w:rsidP="00531331">
            <w:pPr>
              <w:ind w:left="68" w:right="22"/>
              <w:rPr>
                <w:rFonts w:ascii="Arial" w:hAnsi="Arial" w:cs="Arial"/>
                <w:b/>
                <w:sz w:val="20"/>
                <w:szCs w:val="20"/>
              </w:rPr>
            </w:pPr>
          </w:p>
          <w:p w14:paraId="7B6F6DB5" w14:textId="77777777" w:rsidR="001F4EC7" w:rsidRDefault="001F4EC7" w:rsidP="00531331">
            <w:pPr>
              <w:ind w:left="68" w:right="22"/>
              <w:rPr>
                <w:rFonts w:ascii="Arial" w:hAnsi="Arial" w:cs="Arial"/>
                <w:b/>
                <w:sz w:val="20"/>
                <w:szCs w:val="20"/>
              </w:rPr>
            </w:pPr>
          </w:p>
          <w:p w14:paraId="7CD0C3E4" w14:textId="77777777" w:rsidR="001F4EC7" w:rsidRDefault="001F4EC7" w:rsidP="00531331">
            <w:pPr>
              <w:ind w:left="68" w:right="22"/>
              <w:rPr>
                <w:rFonts w:ascii="Arial" w:hAnsi="Arial" w:cs="Arial"/>
                <w:b/>
                <w:sz w:val="20"/>
                <w:szCs w:val="20"/>
              </w:rPr>
            </w:pPr>
          </w:p>
          <w:p w14:paraId="6FF80DDE" w14:textId="77777777" w:rsidR="001F4EC7" w:rsidRDefault="001F4EC7" w:rsidP="00531331">
            <w:pPr>
              <w:ind w:left="68" w:right="22"/>
              <w:rPr>
                <w:rFonts w:ascii="Arial" w:hAnsi="Arial" w:cs="Arial"/>
                <w:b/>
                <w:sz w:val="20"/>
                <w:szCs w:val="20"/>
              </w:rPr>
            </w:pPr>
          </w:p>
          <w:p w14:paraId="1A38EA39" w14:textId="77777777" w:rsidR="001F4EC7" w:rsidRDefault="001F4EC7" w:rsidP="00531331">
            <w:pPr>
              <w:ind w:left="68" w:right="22"/>
              <w:rPr>
                <w:rFonts w:ascii="Arial" w:hAnsi="Arial" w:cs="Arial"/>
                <w:b/>
                <w:sz w:val="20"/>
                <w:szCs w:val="20"/>
              </w:rPr>
            </w:pPr>
          </w:p>
          <w:p w14:paraId="147E47D4" w14:textId="77777777" w:rsidR="001F4EC7" w:rsidRDefault="001F4EC7" w:rsidP="00531331">
            <w:pPr>
              <w:ind w:left="68" w:right="22"/>
              <w:rPr>
                <w:rFonts w:ascii="Arial" w:hAnsi="Arial" w:cs="Arial"/>
                <w:b/>
                <w:sz w:val="20"/>
                <w:szCs w:val="20"/>
              </w:rPr>
            </w:pPr>
          </w:p>
          <w:p w14:paraId="4B964F8E" w14:textId="77777777" w:rsidR="001F4EC7" w:rsidRDefault="001F4EC7" w:rsidP="00531331">
            <w:pPr>
              <w:ind w:left="68" w:right="22"/>
              <w:rPr>
                <w:rFonts w:ascii="Arial" w:hAnsi="Arial" w:cs="Arial"/>
                <w:b/>
                <w:sz w:val="20"/>
                <w:szCs w:val="20"/>
              </w:rPr>
            </w:pPr>
          </w:p>
          <w:p w14:paraId="6076D59F" w14:textId="77777777" w:rsidR="001F4EC7" w:rsidRPr="0057749A" w:rsidRDefault="001F4EC7" w:rsidP="00531331">
            <w:pPr>
              <w:ind w:left="68" w:right="22"/>
              <w:rPr>
                <w:rFonts w:ascii="Arial" w:hAnsi="Arial" w:cs="Arial"/>
                <w:b/>
                <w:sz w:val="20"/>
                <w:szCs w:val="20"/>
                <w:lang w:val="sv-SE"/>
              </w:rPr>
            </w:pPr>
            <w:proofErr w:type="spellStart"/>
            <w:r w:rsidRPr="0057749A">
              <w:rPr>
                <w:rFonts w:ascii="Arial" w:hAnsi="Arial" w:cs="Arial"/>
                <w:b/>
                <w:sz w:val="20"/>
                <w:szCs w:val="20"/>
              </w:rPr>
              <w:t>Capaian</w:t>
            </w:r>
            <w:proofErr w:type="spellEnd"/>
            <w:r w:rsidRPr="0057749A">
              <w:rPr>
                <w:rFonts w:ascii="Arial" w:hAnsi="Arial" w:cs="Arial"/>
                <w:b/>
                <w:sz w:val="20"/>
                <w:szCs w:val="20"/>
              </w:rPr>
              <w:t xml:space="preserve"> </w:t>
            </w:r>
            <w:proofErr w:type="spellStart"/>
            <w:r w:rsidRPr="0057749A">
              <w:rPr>
                <w:rFonts w:ascii="Arial" w:hAnsi="Arial" w:cs="Arial"/>
                <w:b/>
                <w:sz w:val="20"/>
                <w:szCs w:val="20"/>
              </w:rPr>
              <w:t>Pembelajaran</w:t>
            </w:r>
            <w:proofErr w:type="spellEnd"/>
            <w:r w:rsidRPr="0057749A">
              <w:rPr>
                <w:rFonts w:ascii="Arial" w:hAnsi="Arial" w:cs="Arial"/>
                <w:b/>
                <w:sz w:val="20"/>
                <w:szCs w:val="20"/>
              </w:rPr>
              <w:t xml:space="preserve"> (CP</w:t>
            </w:r>
            <w:r>
              <w:rPr>
                <w:rFonts w:ascii="Arial" w:hAnsi="Arial" w:cs="Arial"/>
                <w:b/>
                <w:sz w:val="20"/>
                <w:szCs w:val="20"/>
              </w:rPr>
              <w:t>L</w:t>
            </w:r>
            <w:r w:rsidRPr="0057749A">
              <w:rPr>
                <w:rFonts w:ascii="Arial" w:hAnsi="Arial" w:cs="Arial"/>
                <w:b/>
                <w:sz w:val="20"/>
                <w:szCs w:val="20"/>
              </w:rPr>
              <w:t>)</w:t>
            </w:r>
          </w:p>
        </w:tc>
        <w:tc>
          <w:tcPr>
            <w:tcW w:w="6385" w:type="dxa"/>
            <w:gridSpan w:val="8"/>
            <w:shd w:val="clear" w:color="auto" w:fill="E6E6E6"/>
            <w:vAlign w:val="center"/>
          </w:tcPr>
          <w:p w14:paraId="49EE2933" w14:textId="77777777" w:rsidR="001F4EC7" w:rsidRPr="00FA0787" w:rsidRDefault="001F4EC7" w:rsidP="00531331">
            <w:pPr>
              <w:rPr>
                <w:rFonts w:ascii="Arial" w:hAnsi="Arial" w:cs="Arial"/>
                <w:sz w:val="20"/>
                <w:szCs w:val="20"/>
              </w:rPr>
            </w:pPr>
            <w:r w:rsidRPr="00FA0787">
              <w:rPr>
                <w:rFonts w:ascii="Arial" w:hAnsi="Arial" w:cs="Arial"/>
                <w:sz w:val="20"/>
                <w:szCs w:val="20"/>
              </w:rPr>
              <w:t>CPL-PRODI</w:t>
            </w:r>
            <w:r>
              <w:rPr>
                <w:rFonts w:ascii="Arial" w:hAnsi="Arial" w:cs="Arial"/>
                <w:sz w:val="20"/>
                <w:szCs w:val="20"/>
              </w:rPr>
              <w:t xml:space="preserve"> yang </w:t>
            </w:r>
            <w:proofErr w:type="spellStart"/>
            <w:r>
              <w:rPr>
                <w:rFonts w:ascii="Arial" w:hAnsi="Arial" w:cs="Arial"/>
                <w:sz w:val="20"/>
                <w:szCs w:val="20"/>
              </w:rPr>
              <w:t>dibebankan</w:t>
            </w:r>
            <w:proofErr w:type="spellEnd"/>
            <w:r>
              <w:rPr>
                <w:rFonts w:ascii="Arial" w:hAnsi="Arial" w:cs="Arial"/>
                <w:sz w:val="20"/>
                <w:szCs w:val="20"/>
              </w:rPr>
              <w:t xml:space="preserve"> pada MK</w:t>
            </w:r>
          </w:p>
        </w:tc>
        <w:tc>
          <w:tcPr>
            <w:tcW w:w="6545" w:type="dxa"/>
            <w:gridSpan w:val="10"/>
            <w:shd w:val="clear" w:color="auto" w:fill="auto"/>
            <w:vAlign w:val="center"/>
          </w:tcPr>
          <w:p w14:paraId="50AF6DB5" w14:textId="77777777" w:rsidR="001F4EC7" w:rsidRPr="00FA0787" w:rsidRDefault="001F4EC7" w:rsidP="00531331">
            <w:pPr>
              <w:rPr>
                <w:rFonts w:ascii="Arial" w:hAnsi="Arial" w:cs="Arial"/>
                <w:sz w:val="20"/>
                <w:szCs w:val="20"/>
              </w:rPr>
            </w:pPr>
          </w:p>
        </w:tc>
      </w:tr>
      <w:tr w:rsidR="003C380F" w:rsidRPr="004537E6" w14:paraId="0D769E22" w14:textId="77777777" w:rsidTr="00374992">
        <w:trPr>
          <w:trHeight w:val="237"/>
        </w:trPr>
        <w:tc>
          <w:tcPr>
            <w:tcW w:w="1838" w:type="dxa"/>
            <w:gridSpan w:val="2"/>
            <w:vMerge/>
          </w:tcPr>
          <w:p w14:paraId="712E8F8B" w14:textId="77777777" w:rsidR="003C380F" w:rsidRPr="0057749A" w:rsidRDefault="003C380F" w:rsidP="003C380F">
            <w:pPr>
              <w:ind w:left="68" w:right="22"/>
              <w:rPr>
                <w:rFonts w:ascii="Arial" w:hAnsi="Arial" w:cs="Arial"/>
                <w:b/>
                <w:sz w:val="20"/>
                <w:szCs w:val="20"/>
                <w:lang w:val="nl-NL"/>
              </w:rPr>
            </w:pPr>
          </w:p>
        </w:tc>
        <w:tc>
          <w:tcPr>
            <w:tcW w:w="1280" w:type="dxa"/>
          </w:tcPr>
          <w:p w14:paraId="2245C5C1" w14:textId="0C57CAA3" w:rsidR="003C380F" w:rsidRPr="00BB3A35" w:rsidRDefault="003C380F" w:rsidP="003C380F">
            <w:pPr>
              <w:widowControl/>
              <w:autoSpaceDE/>
              <w:autoSpaceDN/>
              <w:adjustRightInd/>
              <w:contextualSpacing/>
              <w:jc w:val="both"/>
              <w:rPr>
                <w:rFonts w:asciiTheme="majorHAnsi" w:hAnsiTheme="majorHAnsi" w:cstheme="majorHAnsi"/>
                <w:sz w:val="20"/>
                <w:szCs w:val="20"/>
              </w:rPr>
            </w:pPr>
            <w:r w:rsidRPr="003C380F">
              <w:rPr>
                <w:rFonts w:asciiTheme="majorHAnsi" w:hAnsiTheme="majorHAnsi" w:cstheme="majorHAnsi"/>
                <w:sz w:val="20"/>
                <w:szCs w:val="20"/>
              </w:rPr>
              <w:t>CPL1(S1)</w:t>
            </w:r>
          </w:p>
        </w:tc>
        <w:tc>
          <w:tcPr>
            <w:tcW w:w="11650" w:type="dxa"/>
            <w:gridSpan w:val="17"/>
          </w:tcPr>
          <w:p w14:paraId="69C03322" w14:textId="2F48CAEF" w:rsidR="003C380F" w:rsidRPr="00DE5B30" w:rsidRDefault="003C380F" w:rsidP="003C380F">
            <w:pPr>
              <w:widowControl/>
              <w:autoSpaceDE/>
              <w:autoSpaceDN/>
              <w:adjustRightInd/>
              <w:contextualSpacing/>
              <w:jc w:val="both"/>
              <w:rPr>
                <w:rFonts w:asciiTheme="majorHAnsi" w:hAnsiTheme="majorHAnsi" w:cstheme="majorHAnsi"/>
                <w:sz w:val="20"/>
                <w:szCs w:val="20"/>
              </w:rPr>
            </w:pPr>
            <w:proofErr w:type="spellStart"/>
            <w:r w:rsidRPr="003C380F">
              <w:rPr>
                <w:rFonts w:asciiTheme="majorHAnsi" w:hAnsiTheme="majorHAnsi" w:cstheme="majorHAnsi"/>
                <w:sz w:val="20"/>
                <w:szCs w:val="20"/>
              </w:rPr>
              <w:t>Kemampuan</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untuk</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bertanggung</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jawab</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kepada</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masyarakat</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bangsa</w:t>
            </w:r>
            <w:proofErr w:type="spellEnd"/>
            <w:r w:rsidRPr="003C380F">
              <w:rPr>
                <w:rFonts w:asciiTheme="majorHAnsi" w:hAnsiTheme="majorHAnsi" w:cstheme="majorHAnsi"/>
                <w:sz w:val="20"/>
                <w:szCs w:val="20"/>
              </w:rPr>
              <w:t xml:space="preserve"> dan </w:t>
            </w:r>
            <w:proofErr w:type="gramStart"/>
            <w:r w:rsidRPr="003C380F">
              <w:rPr>
                <w:rFonts w:asciiTheme="majorHAnsi" w:hAnsiTheme="majorHAnsi" w:cstheme="majorHAnsi"/>
                <w:sz w:val="20"/>
                <w:szCs w:val="20"/>
              </w:rPr>
              <w:t>negara,  dan</w:t>
            </w:r>
            <w:proofErr w:type="gram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etika</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profesi</w:t>
            </w:r>
            <w:proofErr w:type="spellEnd"/>
            <w:r w:rsidRPr="003C380F">
              <w:rPr>
                <w:rFonts w:asciiTheme="majorHAnsi" w:hAnsiTheme="majorHAnsi" w:cstheme="majorHAnsi"/>
                <w:sz w:val="20"/>
                <w:szCs w:val="20"/>
              </w:rPr>
              <w:t>.</w:t>
            </w:r>
          </w:p>
        </w:tc>
      </w:tr>
      <w:tr w:rsidR="003C380F" w:rsidRPr="004537E6" w14:paraId="5DB2E4A7" w14:textId="77777777" w:rsidTr="00374992">
        <w:trPr>
          <w:trHeight w:val="237"/>
        </w:trPr>
        <w:tc>
          <w:tcPr>
            <w:tcW w:w="1838" w:type="dxa"/>
            <w:gridSpan w:val="2"/>
            <w:vMerge/>
          </w:tcPr>
          <w:p w14:paraId="793B3C24" w14:textId="77777777" w:rsidR="003C380F" w:rsidRPr="0057749A" w:rsidRDefault="003C380F" w:rsidP="003C380F">
            <w:pPr>
              <w:ind w:left="68" w:right="22"/>
              <w:rPr>
                <w:rFonts w:ascii="Arial" w:hAnsi="Arial" w:cs="Arial"/>
                <w:b/>
                <w:sz w:val="20"/>
                <w:szCs w:val="20"/>
                <w:lang w:val="nl-NL"/>
              </w:rPr>
            </w:pPr>
          </w:p>
        </w:tc>
        <w:tc>
          <w:tcPr>
            <w:tcW w:w="1280" w:type="dxa"/>
          </w:tcPr>
          <w:p w14:paraId="707F21FE" w14:textId="6EC16072" w:rsidR="003C380F" w:rsidRPr="00BB3A35" w:rsidRDefault="003C380F" w:rsidP="003C380F">
            <w:pPr>
              <w:widowControl/>
              <w:autoSpaceDE/>
              <w:autoSpaceDN/>
              <w:adjustRightInd/>
              <w:contextualSpacing/>
              <w:jc w:val="both"/>
              <w:rPr>
                <w:rFonts w:asciiTheme="majorHAnsi" w:hAnsiTheme="majorHAnsi" w:cstheme="majorHAnsi"/>
                <w:sz w:val="20"/>
                <w:szCs w:val="20"/>
              </w:rPr>
            </w:pPr>
            <w:r w:rsidRPr="003C380F">
              <w:rPr>
                <w:rFonts w:asciiTheme="majorHAnsi" w:hAnsiTheme="majorHAnsi" w:cstheme="majorHAnsi"/>
                <w:sz w:val="20"/>
                <w:szCs w:val="20"/>
              </w:rPr>
              <w:t>CPL3(PP1)</w:t>
            </w:r>
          </w:p>
        </w:tc>
        <w:tc>
          <w:tcPr>
            <w:tcW w:w="11650" w:type="dxa"/>
            <w:gridSpan w:val="17"/>
          </w:tcPr>
          <w:p w14:paraId="58480349" w14:textId="460F9E48" w:rsidR="003C380F" w:rsidRPr="00DE5B30" w:rsidRDefault="003C380F" w:rsidP="003C380F">
            <w:pPr>
              <w:widowControl/>
              <w:autoSpaceDE/>
              <w:autoSpaceDN/>
              <w:adjustRightInd/>
              <w:contextualSpacing/>
              <w:jc w:val="both"/>
              <w:rPr>
                <w:rFonts w:asciiTheme="majorHAnsi" w:hAnsiTheme="majorHAnsi" w:cstheme="majorHAnsi"/>
                <w:sz w:val="20"/>
                <w:szCs w:val="20"/>
              </w:rPr>
            </w:pPr>
            <w:proofErr w:type="spellStart"/>
            <w:r w:rsidRPr="003C380F">
              <w:rPr>
                <w:rFonts w:asciiTheme="majorHAnsi" w:hAnsiTheme="majorHAnsi" w:cstheme="majorHAnsi"/>
                <w:sz w:val="20"/>
                <w:szCs w:val="20"/>
              </w:rPr>
              <w:t>Menguasai</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pengetahuan</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matematika</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ilmu</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pengetahuan</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alam</w:t>
            </w:r>
            <w:proofErr w:type="spellEnd"/>
            <w:r w:rsidRPr="003C380F">
              <w:rPr>
                <w:rFonts w:asciiTheme="majorHAnsi" w:hAnsiTheme="majorHAnsi" w:cstheme="majorHAnsi"/>
                <w:b/>
                <w:bCs/>
                <w:sz w:val="20"/>
                <w:szCs w:val="20"/>
              </w:rPr>
              <w:t xml:space="preserve">, </w:t>
            </w:r>
            <w:proofErr w:type="spellStart"/>
            <w:r w:rsidRPr="003C380F">
              <w:rPr>
                <w:rFonts w:asciiTheme="majorHAnsi" w:hAnsiTheme="majorHAnsi" w:cstheme="majorHAnsi"/>
                <w:b/>
                <w:bCs/>
                <w:sz w:val="20"/>
                <w:szCs w:val="20"/>
              </w:rPr>
              <w:t>teknologi</w:t>
            </w:r>
            <w:proofErr w:type="spellEnd"/>
            <w:r w:rsidRPr="003C380F">
              <w:rPr>
                <w:rFonts w:asciiTheme="majorHAnsi" w:hAnsiTheme="majorHAnsi" w:cstheme="majorHAnsi"/>
                <w:b/>
                <w:bCs/>
                <w:sz w:val="20"/>
                <w:szCs w:val="20"/>
              </w:rPr>
              <w:t xml:space="preserve"> </w:t>
            </w:r>
            <w:proofErr w:type="spellStart"/>
            <w:r w:rsidRPr="003C380F">
              <w:rPr>
                <w:rFonts w:asciiTheme="majorHAnsi" w:hAnsiTheme="majorHAnsi" w:cstheme="majorHAnsi"/>
                <w:b/>
                <w:bCs/>
                <w:sz w:val="20"/>
                <w:szCs w:val="20"/>
              </w:rPr>
              <w:t>informasi</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b/>
                <w:bCs/>
                <w:sz w:val="20"/>
                <w:szCs w:val="20"/>
              </w:rPr>
              <w:t>ilmu</w:t>
            </w:r>
            <w:proofErr w:type="spellEnd"/>
            <w:r w:rsidRPr="003C380F">
              <w:rPr>
                <w:rFonts w:asciiTheme="majorHAnsi" w:hAnsiTheme="majorHAnsi" w:cstheme="majorHAnsi"/>
                <w:b/>
                <w:bCs/>
                <w:sz w:val="20"/>
                <w:szCs w:val="20"/>
              </w:rPr>
              <w:t xml:space="preserve"> </w:t>
            </w:r>
            <w:proofErr w:type="spellStart"/>
            <w:r w:rsidRPr="003C380F">
              <w:rPr>
                <w:rFonts w:asciiTheme="majorHAnsi" w:hAnsiTheme="majorHAnsi" w:cstheme="majorHAnsi"/>
                <w:b/>
                <w:bCs/>
                <w:sz w:val="20"/>
                <w:szCs w:val="20"/>
              </w:rPr>
              <w:t>dasar</w:t>
            </w:r>
            <w:proofErr w:type="spellEnd"/>
            <w:r w:rsidRPr="003C380F">
              <w:rPr>
                <w:rFonts w:asciiTheme="majorHAnsi" w:hAnsiTheme="majorHAnsi" w:cstheme="majorHAnsi"/>
                <w:b/>
                <w:bCs/>
                <w:sz w:val="20"/>
                <w:szCs w:val="20"/>
              </w:rPr>
              <w:t xml:space="preserve"> </w:t>
            </w:r>
            <w:proofErr w:type="spellStart"/>
            <w:r w:rsidRPr="003C380F">
              <w:rPr>
                <w:rFonts w:asciiTheme="majorHAnsi" w:hAnsiTheme="majorHAnsi" w:cstheme="majorHAnsi"/>
                <w:b/>
                <w:bCs/>
                <w:sz w:val="20"/>
                <w:szCs w:val="20"/>
              </w:rPr>
              <w:t>geologi</w:t>
            </w:r>
            <w:proofErr w:type="spellEnd"/>
            <w:r w:rsidRPr="003C380F">
              <w:rPr>
                <w:rFonts w:asciiTheme="majorHAnsi" w:hAnsiTheme="majorHAnsi" w:cstheme="majorHAnsi"/>
                <w:sz w:val="20"/>
                <w:szCs w:val="20"/>
              </w:rPr>
              <w:t xml:space="preserve">, dan </w:t>
            </w:r>
            <w:proofErr w:type="spellStart"/>
            <w:r w:rsidRPr="003C380F">
              <w:rPr>
                <w:rFonts w:asciiTheme="majorHAnsi" w:hAnsiTheme="majorHAnsi" w:cstheme="majorHAnsi"/>
                <w:sz w:val="20"/>
                <w:szCs w:val="20"/>
              </w:rPr>
              <w:t>ilmu</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rekayasa</w:t>
            </w:r>
            <w:proofErr w:type="spellEnd"/>
            <w:r w:rsidRPr="003C380F">
              <w:rPr>
                <w:rFonts w:asciiTheme="majorHAnsi" w:hAnsiTheme="majorHAnsi" w:cstheme="majorHAnsi"/>
                <w:sz w:val="20"/>
                <w:szCs w:val="20"/>
              </w:rPr>
              <w:t>/</w:t>
            </w:r>
            <w:proofErr w:type="spellStart"/>
            <w:r w:rsidRPr="003C380F">
              <w:rPr>
                <w:rFonts w:asciiTheme="majorHAnsi" w:hAnsiTheme="majorHAnsi" w:cstheme="majorHAnsi"/>
                <w:sz w:val="20"/>
                <w:szCs w:val="20"/>
              </w:rPr>
              <w:t>keteknikan</w:t>
            </w:r>
            <w:proofErr w:type="spellEnd"/>
            <w:r w:rsidRPr="003C380F">
              <w:rPr>
                <w:rFonts w:asciiTheme="majorHAnsi" w:hAnsiTheme="majorHAnsi" w:cstheme="majorHAnsi"/>
                <w:sz w:val="20"/>
                <w:szCs w:val="20"/>
              </w:rPr>
              <w:t xml:space="preserve">. </w:t>
            </w:r>
          </w:p>
        </w:tc>
      </w:tr>
      <w:tr w:rsidR="003C380F" w:rsidRPr="004537E6" w14:paraId="7A0E8E46" w14:textId="77777777" w:rsidTr="00374992">
        <w:trPr>
          <w:trHeight w:val="237"/>
        </w:trPr>
        <w:tc>
          <w:tcPr>
            <w:tcW w:w="1838" w:type="dxa"/>
            <w:gridSpan w:val="2"/>
            <w:vMerge/>
          </w:tcPr>
          <w:p w14:paraId="5CAB1F1D" w14:textId="77777777" w:rsidR="003C380F" w:rsidRPr="0057749A" w:rsidRDefault="003C380F" w:rsidP="003C380F">
            <w:pPr>
              <w:ind w:left="68" w:right="22"/>
              <w:rPr>
                <w:rFonts w:ascii="Arial" w:hAnsi="Arial" w:cs="Arial"/>
                <w:b/>
                <w:sz w:val="20"/>
                <w:szCs w:val="20"/>
                <w:lang w:val="nl-NL"/>
              </w:rPr>
            </w:pPr>
          </w:p>
        </w:tc>
        <w:tc>
          <w:tcPr>
            <w:tcW w:w="1280" w:type="dxa"/>
          </w:tcPr>
          <w:p w14:paraId="2BD571EE" w14:textId="1495A55D" w:rsidR="003C380F" w:rsidRPr="00BB3A35" w:rsidRDefault="003C380F" w:rsidP="003C380F">
            <w:pPr>
              <w:widowControl/>
              <w:autoSpaceDE/>
              <w:autoSpaceDN/>
              <w:adjustRightInd/>
              <w:contextualSpacing/>
              <w:jc w:val="both"/>
              <w:rPr>
                <w:rFonts w:asciiTheme="majorHAnsi" w:hAnsiTheme="majorHAnsi" w:cstheme="majorHAnsi"/>
                <w:sz w:val="20"/>
                <w:szCs w:val="20"/>
              </w:rPr>
            </w:pPr>
            <w:r w:rsidRPr="003C380F">
              <w:rPr>
                <w:rFonts w:asciiTheme="majorHAnsi" w:hAnsiTheme="majorHAnsi" w:cstheme="majorHAnsi"/>
                <w:sz w:val="20"/>
                <w:szCs w:val="20"/>
              </w:rPr>
              <w:t>CPL7(KU2)</w:t>
            </w:r>
          </w:p>
        </w:tc>
        <w:tc>
          <w:tcPr>
            <w:tcW w:w="11650" w:type="dxa"/>
            <w:gridSpan w:val="17"/>
          </w:tcPr>
          <w:p w14:paraId="36807B7F" w14:textId="2A845AA3" w:rsidR="003C380F" w:rsidRPr="00DE5B30" w:rsidRDefault="003C380F" w:rsidP="003C380F">
            <w:pPr>
              <w:widowControl/>
              <w:autoSpaceDE/>
              <w:autoSpaceDN/>
              <w:adjustRightInd/>
              <w:contextualSpacing/>
              <w:jc w:val="both"/>
              <w:rPr>
                <w:rFonts w:asciiTheme="majorHAnsi" w:hAnsiTheme="majorHAnsi" w:cstheme="majorHAnsi"/>
                <w:sz w:val="20"/>
                <w:szCs w:val="20"/>
              </w:rPr>
            </w:pPr>
            <w:proofErr w:type="spellStart"/>
            <w:r w:rsidRPr="003C380F">
              <w:rPr>
                <w:rFonts w:asciiTheme="majorHAnsi" w:hAnsiTheme="majorHAnsi" w:cstheme="majorHAnsi"/>
                <w:sz w:val="20"/>
                <w:szCs w:val="20"/>
              </w:rPr>
              <w:t>Kemampuan</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berkomunikasi</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secara</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lisan</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maupun</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tulisan</w:t>
            </w:r>
            <w:proofErr w:type="spellEnd"/>
            <w:r w:rsidRPr="003C380F">
              <w:rPr>
                <w:rFonts w:asciiTheme="majorHAnsi" w:hAnsiTheme="majorHAnsi" w:cstheme="majorHAnsi"/>
                <w:sz w:val="20"/>
                <w:szCs w:val="20"/>
              </w:rPr>
              <w:t xml:space="preserve"> </w:t>
            </w:r>
          </w:p>
        </w:tc>
      </w:tr>
      <w:tr w:rsidR="003C380F" w:rsidRPr="004537E6" w14:paraId="19B14255" w14:textId="77777777" w:rsidTr="00374992">
        <w:trPr>
          <w:trHeight w:val="237"/>
        </w:trPr>
        <w:tc>
          <w:tcPr>
            <w:tcW w:w="1838" w:type="dxa"/>
            <w:gridSpan w:val="2"/>
            <w:vMerge/>
          </w:tcPr>
          <w:p w14:paraId="46EA0EB3" w14:textId="77777777" w:rsidR="003C380F" w:rsidRPr="0057749A" w:rsidRDefault="003C380F" w:rsidP="003C380F">
            <w:pPr>
              <w:ind w:left="68" w:right="22"/>
              <w:rPr>
                <w:rFonts w:ascii="Arial" w:hAnsi="Arial" w:cs="Arial"/>
                <w:b/>
                <w:sz w:val="20"/>
                <w:szCs w:val="20"/>
                <w:lang w:val="nl-NL"/>
              </w:rPr>
            </w:pPr>
          </w:p>
        </w:tc>
        <w:tc>
          <w:tcPr>
            <w:tcW w:w="1280" w:type="dxa"/>
          </w:tcPr>
          <w:p w14:paraId="1C42BB3A" w14:textId="7578067A" w:rsidR="003C380F" w:rsidRPr="00BB3A35" w:rsidRDefault="003C380F" w:rsidP="003C380F">
            <w:pPr>
              <w:widowControl/>
              <w:autoSpaceDE/>
              <w:autoSpaceDN/>
              <w:adjustRightInd/>
              <w:contextualSpacing/>
              <w:jc w:val="both"/>
              <w:rPr>
                <w:rFonts w:asciiTheme="majorHAnsi" w:hAnsiTheme="majorHAnsi" w:cstheme="majorHAnsi"/>
                <w:sz w:val="20"/>
                <w:szCs w:val="20"/>
              </w:rPr>
            </w:pPr>
            <w:r w:rsidRPr="003C380F">
              <w:rPr>
                <w:rFonts w:asciiTheme="majorHAnsi" w:hAnsiTheme="majorHAnsi" w:cstheme="majorHAnsi"/>
                <w:sz w:val="20"/>
                <w:szCs w:val="20"/>
              </w:rPr>
              <w:t>CPL10(KK2)</w:t>
            </w:r>
          </w:p>
        </w:tc>
        <w:tc>
          <w:tcPr>
            <w:tcW w:w="11650" w:type="dxa"/>
            <w:gridSpan w:val="17"/>
          </w:tcPr>
          <w:p w14:paraId="47155D83" w14:textId="698B7F03" w:rsidR="003C380F" w:rsidRPr="00DE5B30" w:rsidRDefault="003C380F" w:rsidP="003C380F">
            <w:pPr>
              <w:widowControl/>
              <w:autoSpaceDE/>
              <w:autoSpaceDN/>
              <w:adjustRightInd/>
              <w:contextualSpacing/>
              <w:jc w:val="both"/>
              <w:rPr>
                <w:rFonts w:asciiTheme="majorHAnsi" w:hAnsiTheme="majorHAnsi" w:cstheme="majorHAnsi"/>
                <w:sz w:val="20"/>
                <w:szCs w:val="20"/>
              </w:rPr>
            </w:pPr>
            <w:proofErr w:type="spellStart"/>
            <w:r w:rsidRPr="003C380F">
              <w:rPr>
                <w:rFonts w:asciiTheme="majorHAnsi" w:hAnsiTheme="majorHAnsi" w:cstheme="majorHAnsi"/>
                <w:sz w:val="20"/>
                <w:szCs w:val="20"/>
              </w:rPr>
              <w:t>Mampu</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menggunakan</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teknik</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ketrampilan</w:t>
            </w:r>
            <w:proofErr w:type="spellEnd"/>
            <w:r w:rsidRPr="003C380F">
              <w:rPr>
                <w:rFonts w:asciiTheme="majorHAnsi" w:hAnsiTheme="majorHAnsi" w:cstheme="majorHAnsi"/>
                <w:sz w:val="20"/>
                <w:szCs w:val="20"/>
              </w:rPr>
              <w:t xml:space="preserve">, dan </w:t>
            </w:r>
            <w:proofErr w:type="spellStart"/>
            <w:r w:rsidRPr="003C380F">
              <w:rPr>
                <w:rFonts w:asciiTheme="majorHAnsi" w:hAnsiTheme="majorHAnsi" w:cstheme="majorHAnsi"/>
                <w:sz w:val="20"/>
                <w:szCs w:val="20"/>
              </w:rPr>
              <w:t>perangkat</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keteknikan</w:t>
            </w:r>
            <w:proofErr w:type="spellEnd"/>
            <w:r w:rsidRPr="003C380F">
              <w:rPr>
                <w:rFonts w:asciiTheme="majorHAnsi" w:hAnsiTheme="majorHAnsi" w:cstheme="majorHAnsi"/>
                <w:sz w:val="20"/>
                <w:szCs w:val="20"/>
              </w:rPr>
              <w:t xml:space="preserve"> modern </w:t>
            </w:r>
            <w:proofErr w:type="spellStart"/>
            <w:r w:rsidRPr="003C380F">
              <w:rPr>
                <w:rFonts w:asciiTheme="majorHAnsi" w:hAnsiTheme="majorHAnsi" w:cstheme="majorHAnsi"/>
                <w:sz w:val="20"/>
                <w:szCs w:val="20"/>
              </w:rPr>
              <w:t>dalam</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praktek</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rekayasa</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bidang</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teknik</w:t>
            </w:r>
            <w:proofErr w:type="spellEnd"/>
            <w:r w:rsidRPr="003C380F">
              <w:rPr>
                <w:rFonts w:asciiTheme="majorHAnsi" w:hAnsiTheme="majorHAnsi" w:cstheme="majorHAnsi"/>
                <w:sz w:val="20"/>
                <w:szCs w:val="20"/>
              </w:rPr>
              <w:t xml:space="preserve"> </w:t>
            </w:r>
            <w:proofErr w:type="spellStart"/>
            <w:r w:rsidRPr="003C380F">
              <w:rPr>
                <w:rFonts w:asciiTheme="majorHAnsi" w:hAnsiTheme="majorHAnsi" w:cstheme="majorHAnsi"/>
                <w:sz w:val="20"/>
                <w:szCs w:val="20"/>
              </w:rPr>
              <w:t>geologi</w:t>
            </w:r>
            <w:proofErr w:type="spellEnd"/>
            <w:r w:rsidRPr="003C380F">
              <w:rPr>
                <w:rFonts w:asciiTheme="majorHAnsi" w:hAnsiTheme="majorHAnsi" w:cstheme="majorHAnsi"/>
                <w:sz w:val="20"/>
                <w:szCs w:val="20"/>
              </w:rPr>
              <w:t xml:space="preserve"> </w:t>
            </w:r>
          </w:p>
        </w:tc>
      </w:tr>
      <w:tr w:rsidR="00DE5B30" w:rsidRPr="004537E6" w14:paraId="759F72DC" w14:textId="77777777" w:rsidTr="00374992">
        <w:trPr>
          <w:trHeight w:val="237"/>
        </w:trPr>
        <w:tc>
          <w:tcPr>
            <w:tcW w:w="1838" w:type="dxa"/>
            <w:gridSpan w:val="2"/>
            <w:vMerge/>
          </w:tcPr>
          <w:p w14:paraId="45B81B74" w14:textId="77777777" w:rsidR="00DE5B30" w:rsidRPr="0057749A" w:rsidRDefault="00DE5B30" w:rsidP="00DE5B30">
            <w:pPr>
              <w:ind w:left="68" w:right="22"/>
              <w:rPr>
                <w:rFonts w:ascii="Arial" w:hAnsi="Arial" w:cs="Arial"/>
                <w:b/>
                <w:sz w:val="20"/>
                <w:szCs w:val="20"/>
                <w:lang w:val="nl-NL"/>
              </w:rPr>
            </w:pPr>
          </w:p>
        </w:tc>
        <w:tc>
          <w:tcPr>
            <w:tcW w:w="1280" w:type="dxa"/>
          </w:tcPr>
          <w:p w14:paraId="4301F939" w14:textId="0444709A" w:rsidR="00DE5B30" w:rsidRPr="00BB3A35" w:rsidRDefault="00DE5B30" w:rsidP="00DE5B30">
            <w:pPr>
              <w:widowControl/>
              <w:autoSpaceDE/>
              <w:autoSpaceDN/>
              <w:adjustRightInd/>
              <w:contextualSpacing/>
              <w:jc w:val="both"/>
              <w:rPr>
                <w:rFonts w:asciiTheme="majorHAnsi" w:hAnsiTheme="majorHAnsi" w:cstheme="majorHAnsi"/>
                <w:sz w:val="20"/>
                <w:szCs w:val="20"/>
              </w:rPr>
            </w:pPr>
          </w:p>
        </w:tc>
        <w:tc>
          <w:tcPr>
            <w:tcW w:w="11650" w:type="dxa"/>
            <w:gridSpan w:val="17"/>
          </w:tcPr>
          <w:p w14:paraId="3DC2CF82" w14:textId="006D82ED" w:rsidR="00DE5B30" w:rsidRPr="00DE5B30" w:rsidRDefault="00DE5B30" w:rsidP="00DE5B30">
            <w:pPr>
              <w:widowControl/>
              <w:autoSpaceDE/>
              <w:autoSpaceDN/>
              <w:adjustRightInd/>
              <w:contextualSpacing/>
              <w:jc w:val="both"/>
              <w:rPr>
                <w:rFonts w:asciiTheme="majorHAnsi" w:hAnsiTheme="majorHAnsi" w:cstheme="majorHAnsi"/>
                <w:sz w:val="20"/>
                <w:szCs w:val="20"/>
              </w:rPr>
            </w:pPr>
          </w:p>
        </w:tc>
      </w:tr>
      <w:tr w:rsidR="00DE5B30" w:rsidRPr="004537E6" w14:paraId="51FAE38D" w14:textId="77777777" w:rsidTr="00374992">
        <w:tc>
          <w:tcPr>
            <w:tcW w:w="1838" w:type="dxa"/>
            <w:gridSpan w:val="2"/>
            <w:vMerge/>
          </w:tcPr>
          <w:p w14:paraId="69BEA27E" w14:textId="77777777" w:rsidR="00DE5B30" w:rsidRPr="0057749A" w:rsidRDefault="00DE5B30" w:rsidP="00DE5B30">
            <w:pPr>
              <w:ind w:left="68" w:right="22"/>
              <w:rPr>
                <w:rFonts w:ascii="Arial" w:hAnsi="Arial" w:cs="Arial"/>
                <w:b/>
                <w:sz w:val="20"/>
                <w:szCs w:val="20"/>
                <w:lang w:val="sv-SE"/>
              </w:rPr>
            </w:pPr>
          </w:p>
        </w:tc>
        <w:tc>
          <w:tcPr>
            <w:tcW w:w="6385" w:type="dxa"/>
            <w:gridSpan w:val="8"/>
            <w:shd w:val="clear" w:color="auto" w:fill="E6E6E6"/>
            <w:vAlign w:val="center"/>
          </w:tcPr>
          <w:p w14:paraId="516CB9A7" w14:textId="77777777" w:rsidR="00DE5B30" w:rsidRPr="00FA0787" w:rsidRDefault="00DE5B30" w:rsidP="00DE5B30">
            <w:pPr>
              <w:rPr>
                <w:rFonts w:ascii="Arial" w:hAnsi="Arial" w:cs="Arial"/>
                <w:sz w:val="20"/>
                <w:szCs w:val="20"/>
              </w:rPr>
            </w:pPr>
            <w:proofErr w:type="spellStart"/>
            <w:r>
              <w:rPr>
                <w:rFonts w:ascii="Arial" w:hAnsi="Arial" w:cs="Arial"/>
                <w:sz w:val="20"/>
                <w:szCs w:val="20"/>
              </w:rPr>
              <w:t>Capaian</w:t>
            </w:r>
            <w:proofErr w:type="spellEnd"/>
            <w:r>
              <w:rPr>
                <w:rFonts w:ascii="Arial" w:hAnsi="Arial" w:cs="Arial"/>
                <w:sz w:val="20"/>
                <w:szCs w:val="20"/>
              </w:rPr>
              <w:t xml:space="preserve"> </w:t>
            </w:r>
            <w:proofErr w:type="spellStart"/>
            <w:r>
              <w:rPr>
                <w:rFonts w:ascii="Arial" w:hAnsi="Arial" w:cs="Arial"/>
                <w:sz w:val="20"/>
                <w:szCs w:val="20"/>
              </w:rPr>
              <w:t>Pembelajaran</w:t>
            </w:r>
            <w:proofErr w:type="spellEnd"/>
            <w:r>
              <w:rPr>
                <w:rFonts w:ascii="Arial" w:hAnsi="Arial" w:cs="Arial"/>
                <w:sz w:val="20"/>
                <w:szCs w:val="20"/>
              </w:rPr>
              <w:t xml:space="preserve"> Mata </w:t>
            </w:r>
            <w:proofErr w:type="spellStart"/>
            <w:r>
              <w:rPr>
                <w:rFonts w:ascii="Arial" w:hAnsi="Arial" w:cs="Arial"/>
                <w:sz w:val="20"/>
                <w:szCs w:val="20"/>
              </w:rPr>
              <w:t>Kuliah</w:t>
            </w:r>
            <w:proofErr w:type="spellEnd"/>
            <w:r>
              <w:rPr>
                <w:rFonts w:ascii="Arial" w:hAnsi="Arial" w:cs="Arial"/>
                <w:sz w:val="20"/>
                <w:szCs w:val="20"/>
              </w:rPr>
              <w:t xml:space="preserve"> (CP</w:t>
            </w:r>
            <w:r w:rsidRPr="00FA0787">
              <w:rPr>
                <w:rFonts w:ascii="Arial" w:hAnsi="Arial" w:cs="Arial"/>
                <w:sz w:val="20"/>
                <w:szCs w:val="20"/>
              </w:rPr>
              <w:t>MK</w:t>
            </w:r>
            <w:r>
              <w:rPr>
                <w:rFonts w:ascii="Arial" w:hAnsi="Arial" w:cs="Arial"/>
                <w:sz w:val="20"/>
                <w:szCs w:val="20"/>
              </w:rPr>
              <w:t>)</w:t>
            </w:r>
          </w:p>
        </w:tc>
        <w:tc>
          <w:tcPr>
            <w:tcW w:w="6545" w:type="dxa"/>
            <w:gridSpan w:val="10"/>
          </w:tcPr>
          <w:p w14:paraId="531B1B80" w14:textId="77777777" w:rsidR="00DE5B30" w:rsidRPr="00FA0787" w:rsidRDefault="00DE5B30" w:rsidP="00DE5B30">
            <w:pPr>
              <w:rPr>
                <w:rFonts w:ascii="Arial" w:hAnsi="Arial" w:cs="Arial"/>
                <w:sz w:val="20"/>
                <w:szCs w:val="20"/>
              </w:rPr>
            </w:pPr>
          </w:p>
        </w:tc>
      </w:tr>
      <w:tr w:rsidR="00DE5B30" w:rsidRPr="0006779D" w14:paraId="718B3EF2" w14:textId="77777777" w:rsidTr="00374992">
        <w:tc>
          <w:tcPr>
            <w:tcW w:w="1838" w:type="dxa"/>
            <w:gridSpan w:val="2"/>
            <w:vMerge/>
          </w:tcPr>
          <w:p w14:paraId="20F88133" w14:textId="77777777" w:rsidR="00DE5B30" w:rsidRPr="0057749A" w:rsidRDefault="00DE5B30" w:rsidP="00DE5B30">
            <w:pPr>
              <w:ind w:left="68" w:right="22"/>
              <w:rPr>
                <w:rFonts w:ascii="Arial" w:hAnsi="Arial" w:cs="Arial"/>
                <w:b/>
                <w:sz w:val="20"/>
                <w:szCs w:val="20"/>
                <w:lang w:val="sv-SE"/>
              </w:rPr>
            </w:pPr>
          </w:p>
        </w:tc>
        <w:tc>
          <w:tcPr>
            <w:tcW w:w="1280" w:type="dxa"/>
            <w:vAlign w:val="center"/>
          </w:tcPr>
          <w:p w14:paraId="7881475B" w14:textId="77777777" w:rsidR="00DE5B30" w:rsidRPr="0084612D" w:rsidRDefault="00DE5B30" w:rsidP="00DE5B30">
            <w:pPr>
              <w:jc w:val="center"/>
              <w:rPr>
                <w:rFonts w:ascii="Arial" w:hAnsi="Arial" w:cs="Arial"/>
                <w:sz w:val="18"/>
                <w:szCs w:val="18"/>
              </w:rPr>
            </w:pPr>
            <w:r w:rsidRPr="0084612D">
              <w:rPr>
                <w:rFonts w:ascii="Arial" w:hAnsi="Arial" w:cs="Arial"/>
                <w:sz w:val="18"/>
                <w:szCs w:val="18"/>
              </w:rPr>
              <w:t>CPMK1</w:t>
            </w:r>
          </w:p>
        </w:tc>
        <w:tc>
          <w:tcPr>
            <w:tcW w:w="11650" w:type="dxa"/>
            <w:gridSpan w:val="17"/>
          </w:tcPr>
          <w:p w14:paraId="129B795A" w14:textId="22917F04" w:rsidR="00DE5B30" w:rsidRPr="00C839BB" w:rsidRDefault="00C101A7" w:rsidP="00DE5B30">
            <w:pPr>
              <w:widowControl/>
              <w:tabs>
                <w:tab w:val="left" w:pos="358"/>
              </w:tabs>
              <w:autoSpaceDE/>
              <w:autoSpaceDN/>
              <w:adjustRightInd/>
              <w:contextualSpacing/>
              <w:rPr>
                <w:rFonts w:ascii="Arial" w:hAnsi="Arial" w:cs="Arial"/>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mapu</w:t>
            </w:r>
            <w:proofErr w:type="spellEnd"/>
            <w:r>
              <w:rPr>
                <w:rFonts w:ascii="Arial" w:hAnsi="Arial" w:cs="Arial"/>
                <w:sz w:val="20"/>
                <w:szCs w:val="20"/>
              </w:rPr>
              <w:t xml:space="preserve"> </w:t>
            </w:r>
            <w:proofErr w:type="spellStart"/>
            <w:r>
              <w:rPr>
                <w:rFonts w:ascii="Arial" w:hAnsi="Arial" w:cs="Arial"/>
                <w:sz w:val="20"/>
                <w:szCs w:val="20"/>
              </w:rPr>
              <w:t>mengoperasikan</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w:t>
            </w:r>
            <w:proofErr w:type="spellStart"/>
            <w:r>
              <w:rPr>
                <w:rFonts w:ascii="Arial" w:hAnsi="Arial" w:cs="Arial"/>
                <w:sz w:val="20"/>
                <w:szCs w:val="20"/>
              </w:rPr>
              <w:t>sistem</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w:t>
            </w:r>
            <w:proofErr w:type="spellStart"/>
            <w:r>
              <w:rPr>
                <w:rFonts w:ascii="Arial" w:hAnsi="Arial" w:cs="Arial"/>
                <w:sz w:val="20"/>
                <w:szCs w:val="20"/>
              </w:rPr>
              <w:t>geografi</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pemasangandan</w:t>
            </w:r>
            <w:proofErr w:type="spellEnd"/>
            <w:r>
              <w:rPr>
                <w:rFonts w:ascii="Arial" w:hAnsi="Arial" w:cs="Arial"/>
                <w:sz w:val="20"/>
                <w:szCs w:val="20"/>
              </w:rPr>
              <w:t xml:space="preserve"> </w:t>
            </w:r>
            <w:proofErr w:type="spellStart"/>
            <w:r>
              <w:rPr>
                <w:rFonts w:ascii="Arial" w:hAnsi="Arial" w:cs="Arial"/>
                <w:sz w:val="20"/>
                <w:szCs w:val="20"/>
              </w:rPr>
              <w:t>pengoprasian</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SIG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mandiri</w:t>
            </w:r>
            <w:proofErr w:type="spellEnd"/>
            <w:r>
              <w:rPr>
                <w:rFonts w:ascii="Arial" w:hAnsi="Arial" w:cs="Arial"/>
                <w:sz w:val="20"/>
                <w:szCs w:val="20"/>
              </w:rPr>
              <w:t xml:space="preserve"> dan </w:t>
            </w:r>
            <w:proofErr w:type="spellStart"/>
            <w:r>
              <w:rPr>
                <w:rFonts w:ascii="Arial" w:hAnsi="Arial" w:cs="Arial"/>
                <w:sz w:val="20"/>
                <w:szCs w:val="20"/>
              </w:rPr>
              <w:t>bertanggung</w:t>
            </w:r>
            <w:proofErr w:type="spellEnd"/>
            <w:r>
              <w:rPr>
                <w:rFonts w:ascii="Arial" w:hAnsi="Arial" w:cs="Arial"/>
                <w:sz w:val="20"/>
                <w:szCs w:val="20"/>
              </w:rPr>
              <w:t xml:space="preserve"> </w:t>
            </w:r>
            <w:proofErr w:type="spellStart"/>
            <w:r>
              <w:rPr>
                <w:rFonts w:ascii="Arial" w:hAnsi="Arial" w:cs="Arial"/>
                <w:sz w:val="20"/>
                <w:szCs w:val="20"/>
              </w:rPr>
              <w:t>jawab</w:t>
            </w:r>
            <w:proofErr w:type="spellEnd"/>
            <w:r>
              <w:rPr>
                <w:rFonts w:ascii="Arial" w:hAnsi="Arial" w:cs="Arial"/>
                <w:sz w:val="20"/>
                <w:szCs w:val="20"/>
              </w:rPr>
              <w:t>.</w:t>
            </w:r>
          </w:p>
        </w:tc>
      </w:tr>
      <w:tr w:rsidR="00DE5B30" w:rsidRPr="00B2785F" w14:paraId="6F10967C" w14:textId="77777777" w:rsidTr="00374992">
        <w:tc>
          <w:tcPr>
            <w:tcW w:w="1838" w:type="dxa"/>
            <w:gridSpan w:val="2"/>
            <w:vMerge/>
          </w:tcPr>
          <w:p w14:paraId="05FAAE2C" w14:textId="77777777" w:rsidR="00DE5B30" w:rsidRPr="0057749A" w:rsidRDefault="00DE5B30" w:rsidP="00DE5B30">
            <w:pPr>
              <w:ind w:left="68" w:right="22"/>
              <w:rPr>
                <w:rFonts w:ascii="Arial" w:hAnsi="Arial" w:cs="Arial"/>
                <w:b/>
                <w:sz w:val="20"/>
                <w:szCs w:val="20"/>
                <w:lang w:val="sv-SE"/>
              </w:rPr>
            </w:pPr>
          </w:p>
        </w:tc>
        <w:tc>
          <w:tcPr>
            <w:tcW w:w="1280" w:type="dxa"/>
            <w:vAlign w:val="center"/>
          </w:tcPr>
          <w:p w14:paraId="7CF882F5" w14:textId="77777777" w:rsidR="00DE5B30" w:rsidRPr="0084612D" w:rsidRDefault="00DE5B30" w:rsidP="00DE5B30">
            <w:pPr>
              <w:jc w:val="center"/>
              <w:rPr>
                <w:rFonts w:ascii="Arial" w:hAnsi="Arial" w:cs="Arial"/>
                <w:sz w:val="18"/>
                <w:szCs w:val="18"/>
              </w:rPr>
            </w:pPr>
            <w:r w:rsidRPr="0084612D">
              <w:rPr>
                <w:rFonts w:ascii="Arial" w:hAnsi="Arial" w:cs="Arial"/>
                <w:sz w:val="18"/>
                <w:szCs w:val="18"/>
              </w:rPr>
              <w:t>CPMK2</w:t>
            </w:r>
          </w:p>
        </w:tc>
        <w:tc>
          <w:tcPr>
            <w:tcW w:w="11650" w:type="dxa"/>
            <w:gridSpan w:val="17"/>
          </w:tcPr>
          <w:p w14:paraId="64C4DAF3" w14:textId="1AAEB17D" w:rsidR="00DE5B30" w:rsidRPr="002125E9" w:rsidRDefault="00C101A7" w:rsidP="00DE5B30">
            <w:pPr>
              <w:widowControl/>
              <w:tabs>
                <w:tab w:val="left" w:pos="358"/>
              </w:tabs>
              <w:autoSpaceDE/>
              <w:autoSpaceDN/>
              <w:adjustRightInd/>
              <w:contextualSpacing/>
              <w:jc w:val="both"/>
              <w:rPr>
                <w:rFonts w:ascii="Arial" w:hAnsi="Arial" w:cs="Arial"/>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menata</w:t>
            </w:r>
            <w:proofErr w:type="spellEnd"/>
            <w:r>
              <w:rPr>
                <w:rFonts w:ascii="Arial" w:hAnsi="Arial" w:cs="Arial"/>
                <w:sz w:val="20"/>
                <w:szCs w:val="20"/>
              </w:rPr>
              <w:t xml:space="preserve"> </w:t>
            </w:r>
            <w:proofErr w:type="spellStart"/>
            <w:r>
              <w:rPr>
                <w:rFonts w:ascii="Arial" w:hAnsi="Arial" w:cs="Arial"/>
                <w:sz w:val="20"/>
                <w:szCs w:val="20"/>
              </w:rPr>
              <w:t>komponen</w:t>
            </w:r>
            <w:proofErr w:type="spellEnd"/>
            <w:r>
              <w:rPr>
                <w:rFonts w:ascii="Arial" w:hAnsi="Arial" w:cs="Arial"/>
                <w:sz w:val="20"/>
                <w:szCs w:val="20"/>
              </w:rPr>
              <w:t xml:space="preserve">, </w:t>
            </w:r>
            <w:proofErr w:type="spellStart"/>
            <w:r>
              <w:rPr>
                <w:rFonts w:ascii="Arial" w:hAnsi="Arial" w:cs="Arial"/>
                <w:sz w:val="20"/>
                <w:szCs w:val="20"/>
              </w:rPr>
              <w:t>unsur-unsur</w:t>
            </w:r>
            <w:proofErr w:type="spellEnd"/>
            <w:r>
              <w:rPr>
                <w:rFonts w:ascii="Arial" w:hAnsi="Arial" w:cs="Arial"/>
                <w:sz w:val="20"/>
                <w:szCs w:val="20"/>
              </w:rPr>
              <w:t xml:space="preserve"> data, dan model </w:t>
            </w:r>
            <w:proofErr w:type="spellStart"/>
            <w:r>
              <w:rPr>
                <w:rFonts w:ascii="Arial" w:hAnsi="Arial" w:cs="Arial"/>
                <w:sz w:val="20"/>
                <w:szCs w:val="20"/>
              </w:rPr>
              <w:t>spasial</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SIG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pengunduhan</w:t>
            </w:r>
            <w:proofErr w:type="spellEnd"/>
            <w:r>
              <w:rPr>
                <w:rFonts w:ascii="Arial" w:hAnsi="Arial" w:cs="Arial"/>
                <w:sz w:val="20"/>
                <w:szCs w:val="20"/>
              </w:rPr>
              <w:t xml:space="preserve"> data-data </w:t>
            </w:r>
            <w:proofErr w:type="spellStart"/>
            <w:r>
              <w:rPr>
                <w:rFonts w:ascii="Arial" w:hAnsi="Arial" w:cs="Arial"/>
                <w:sz w:val="20"/>
                <w:szCs w:val="20"/>
              </w:rPr>
              <w:t>spasial</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mandiri</w:t>
            </w:r>
            <w:proofErr w:type="spellEnd"/>
            <w:r>
              <w:rPr>
                <w:rFonts w:ascii="Arial" w:hAnsi="Arial" w:cs="Arial"/>
                <w:sz w:val="20"/>
                <w:szCs w:val="20"/>
              </w:rPr>
              <w:t xml:space="preserve"> dan </w:t>
            </w:r>
            <w:proofErr w:type="spellStart"/>
            <w:r>
              <w:rPr>
                <w:rFonts w:ascii="Arial" w:hAnsi="Arial" w:cs="Arial"/>
                <w:sz w:val="20"/>
                <w:szCs w:val="20"/>
              </w:rPr>
              <w:t>bertanggung</w:t>
            </w:r>
            <w:proofErr w:type="spellEnd"/>
            <w:r>
              <w:rPr>
                <w:rFonts w:ascii="Arial" w:hAnsi="Arial" w:cs="Arial"/>
                <w:sz w:val="20"/>
                <w:szCs w:val="20"/>
              </w:rPr>
              <w:t xml:space="preserve"> </w:t>
            </w:r>
            <w:proofErr w:type="spellStart"/>
            <w:r>
              <w:rPr>
                <w:rFonts w:ascii="Arial" w:hAnsi="Arial" w:cs="Arial"/>
                <w:sz w:val="20"/>
                <w:szCs w:val="20"/>
              </w:rPr>
              <w:t>jawab</w:t>
            </w:r>
            <w:proofErr w:type="spellEnd"/>
            <w:r>
              <w:rPr>
                <w:rFonts w:ascii="Arial" w:hAnsi="Arial" w:cs="Arial"/>
                <w:sz w:val="20"/>
                <w:szCs w:val="20"/>
              </w:rPr>
              <w:t>.</w:t>
            </w:r>
          </w:p>
        </w:tc>
      </w:tr>
      <w:tr w:rsidR="00DE5B30" w:rsidRPr="0006779D" w14:paraId="1B031288" w14:textId="77777777" w:rsidTr="00374992">
        <w:tc>
          <w:tcPr>
            <w:tcW w:w="1838" w:type="dxa"/>
            <w:gridSpan w:val="2"/>
            <w:vMerge/>
          </w:tcPr>
          <w:p w14:paraId="6A69F6B3" w14:textId="77777777" w:rsidR="00DE5B30" w:rsidRPr="00B2785F" w:rsidRDefault="00DE5B30" w:rsidP="00DE5B30">
            <w:pPr>
              <w:ind w:left="68" w:right="22"/>
              <w:rPr>
                <w:rFonts w:ascii="Arial" w:hAnsi="Arial" w:cs="Arial"/>
                <w:b/>
                <w:sz w:val="20"/>
                <w:szCs w:val="20"/>
              </w:rPr>
            </w:pPr>
          </w:p>
        </w:tc>
        <w:tc>
          <w:tcPr>
            <w:tcW w:w="1280" w:type="dxa"/>
            <w:vAlign w:val="center"/>
          </w:tcPr>
          <w:p w14:paraId="7E2A2157" w14:textId="77777777" w:rsidR="00DE5B30" w:rsidRPr="0084612D" w:rsidRDefault="00DE5B30" w:rsidP="00DE5B30">
            <w:pPr>
              <w:jc w:val="center"/>
              <w:rPr>
                <w:rFonts w:ascii="Arial" w:hAnsi="Arial" w:cs="Arial"/>
                <w:sz w:val="18"/>
                <w:szCs w:val="18"/>
              </w:rPr>
            </w:pPr>
            <w:r w:rsidRPr="0084612D">
              <w:rPr>
                <w:rFonts w:ascii="Arial" w:hAnsi="Arial" w:cs="Arial"/>
                <w:sz w:val="18"/>
                <w:szCs w:val="18"/>
              </w:rPr>
              <w:t>CPMK3</w:t>
            </w:r>
          </w:p>
        </w:tc>
        <w:tc>
          <w:tcPr>
            <w:tcW w:w="11650" w:type="dxa"/>
            <w:gridSpan w:val="17"/>
          </w:tcPr>
          <w:p w14:paraId="314E1186" w14:textId="0EF2A527" w:rsidR="00DE5B30" w:rsidRPr="00070E96" w:rsidRDefault="00C101A7" w:rsidP="00DE5B30">
            <w:pPr>
              <w:widowControl/>
              <w:tabs>
                <w:tab w:val="left" w:pos="358"/>
              </w:tabs>
              <w:autoSpaceDE/>
              <w:autoSpaceDN/>
              <w:adjustRightInd/>
              <w:contextualSpacing/>
              <w:jc w:val="both"/>
              <w:rPr>
                <w:rFonts w:ascii="Arial" w:hAnsi="Arial" w:cs="Arial"/>
                <w:sz w:val="20"/>
                <w:szCs w:val="20"/>
              </w:rPr>
            </w:pPr>
            <w:bookmarkStart w:id="0" w:name="_Hlk141180453"/>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memproyeksikan</w:t>
            </w:r>
            <w:proofErr w:type="spellEnd"/>
            <w:r>
              <w:rPr>
                <w:rFonts w:ascii="Arial" w:hAnsi="Arial" w:cs="Arial"/>
                <w:sz w:val="20"/>
                <w:szCs w:val="20"/>
              </w:rPr>
              <w:t xml:space="preserve"> data </w:t>
            </w:r>
            <w:proofErr w:type="spellStart"/>
            <w:r>
              <w:rPr>
                <w:rFonts w:ascii="Arial" w:hAnsi="Arial" w:cs="Arial"/>
                <w:sz w:val="20"/>
                <w:szCs w:val="20"/>
              </w:rPr>
              <w:t>pengindraan</w:t>
            </w:r>
            <w:proofErr w:type="spellEnd"/>
            <w:r>
              <w:rPr>
                <w:rFonts w:ascii="Arial" w:hAnsi="Arial" w:cs="Arial"/>
                <w:sz w:val="20"/>
                <w:szCs w:val="20"/>
              </w:rPr>
              <w:t xml:space="preserve"> </w:t>
            </w:r>
            <w:proofErr w:type="spellStart"/>
            <w:r>
              <w:rPr>
                <w:rFonts w:ascii="Arial" w:hAnsi="Arial" w:cs="Arial"/>
                <w:sz w:val="20"/>
                <w:szCs w:val="20"/>
              </w:rPr>
              <w:t>jauh</w:t>
            </w:r>
            <w:proofErr w:type="spellEnd"/>
            <w:r>
              <w:rPr>
                <w:rFonts w:ascii="Arial" w:hAnsi="Arial" w:cs="Arial"/>
                <w:sz w:val="20"/>
                <w:szCs w:val="20"/>
              </w:rPr>
              <w:t xml:space="preserve"> dan </w:t>
            </w:r>
            <w:proofErr w:type="spellStart"/>
            <w:r>
              <w:rPr>
                <w:rFonts w:ascii="Arial" w:hAnsi="Arial" w:cs="Arial"/>
                <w:sz w:val="20"/>
                <w:szCs w:val="20"/>
              </w:rPr>
              <w:t>sistem</w:t>
            </w:r>
            <w:proofErr w:type="spellEnd"/>
            <w:r>
              <w:rPr>
                <w:rFonts w:ascii="Arial" w:hAnsi="Arial" w:cs="Arial"/>
                <w:sz w:val="20"/>
                <w:szCs w:val="20"/>
              </w:rPr>
              <w:t xml:space="preserve"> </w:t>
            </w:r>
            <w:proofErr w:type="spellStart"/>
            <w:r>
              <w:rPr>
                <w:rFonts w:ascii="Arial" w:hAnsi="Arial" w:cs="Arial"/>
                <w:sz w:val="20"/>
                <w:szCs w:val="20"/>
              </w:rPr>
              <w:t>koordinat</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SIG.</w:t>
            </w:r>
            <w:bookmarkEnd w:id="0"/>
          </w:p>
        </w:tc>
      </w:tr>
      <w:tr w:rsidR="00DE5B30" w:rsidRPr="0006779D" w14:paraId="2C363997" w14:textId="77777777" w:rsidTr="00374992">
        <w:tc>
          <w:tcPr>
            <w:tcW w:w="1838" w:type="dxa"/>
            <w:gridSpan w:val="2"/>
            <w:vMerge/>
          </w:tcPr>
          <w:p w14:paraId="5FD910EB" w14:textId="77777777" w:rsidR="00DE5B30" w:rsidRPr="00B2785F" w:rsidRDefault="00DE5B30" w:rsidP="00DE5B30">
            <w:pPr>
              <w:ind w:left="68" w:right="22"/>
              <w:rPr>
                <w:rFonts w:ascii="Arial" w:hAnsi="Arial" w:cs="Arial"/>
                <w:b/>
                <w:sz w:val="20"/>
                <w:szCs w:val="20"/>
              </w:rPr>
            </w:pPr>
          </w:p>
        </w:tc>
        <w:tc>
          <w:tcPr>
            <w:tcW w:w="1280" w:type="dxa"/>
            <w:vAlign w:val="center"/>
          </w:tcPr>
          <w:p w14:paraId="256AE9E7" w14:textId="0F6A9741" w:rsidR="00DE5B30" w:rsidRPr="0084612D" w:rsidRDefault="00DE5B30" w:rsidP="00DE5B30">
            <w:pPr>
              <w:jc w:val="center"/>
              <w:rPr>
                <w:rFonts w:ascii="Arial" w:hAnsi="Arial" w:cs="Arial"/>
                <w:sz w:val="18"/>
                <w:szCs w:val="18"/>
              </w:rPr>
            </w:pPr>
            <w:r w:rsidRPr="0084612D">
              <w:rPr>
                <w:rFonts w:ascii="Arial" w:hAnsi="Arial" w:cs="Arial"/>
                <w:sz w:val="18"/>
                <w:szCs w:val="18"/>
              </w:rPr>
              <w:t>CPMK</w:t>
            </w:r>
            <w:r>
              <w:rPr>
                <w:rFonts w:ascii="Arial" w:hAnsi="Arial" w:cs="Arial"/>
                <w:sz w:val="18"/>
                <w:szCs w:val="18"/>
              </w:rPr>
              <w:t>4</w:t>
            </w:r>
          </w:p>
        </w:tc>
        <w:tc>
          <w:tcPr>
            <w:tcW w:w="11650" w:type="dxa"/>
            <w:gridSpan w:val="17"/>
          </w:tcPr>
          <w:p w14:paraId="119C174A" w14:textId="22920CA3" w:rsidR="00DE5B30" w:rsidRPr="00070E96" w:rsidRDefault="00C101A7" w:rsidP="00DE5B30">
            <w:pPr>
              <w:widowControl/>
              <w:tabs>
                <w:tab w:val="left" w:pos="358"/>
              </w:tabs>
              <w:autoSpaceDE/>
              <w:autoSpaceDN/>
              <w:adjustRightInd/>
              <w:contextualSpacing/>
              <w:jc w:val="both"/>
              <w:rPr>
                <w:rFonts w:ascii="Arial" w:hAnsi="Arial" w:cs="Arial"/>
                <w:sz w:val="20"/>
                <w:szCs w:val="20"/>
              </w:rPr>
            </w:pPr>
            <w:bookmarkStart w:id="1" w:name="_Hlk141185947"/>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membangun</w:t>
            </w:r>
            <w:proofErr w:type="spellEnd"/>
            <w:r>
              <w:rPr>
                <w:rFonts w:ascii="Arial" w:hAnsi="Arial" w:cs="Arial"/>
                <w:sz w:val="20"/>
                <w:szCs w:val="20"/>
              </w:rPr>
              <w:t xml:space="preserve"> model </w:t>
            </w:r>
            <w:proofErr w:type="spellStart"/>
            <w:r>
              <w:rPr>
                <w:rFonts w:ascii="Arial" w:hAnsi="Arial" w:cs="Arial"/>
                <w:sz w:val="20"/>
                <w:szCs w:val="20"/>
              </w:rPr>
              <w:t>geologi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data </w:t>
            </w:r>
            <w:proofErr w:type="spellStart"/>
            <w:r>
              <w:rPr>
                <w:rFonts w:ascii="Arial" w:hAnsi="Arial" w:cs="Arial"/>
                <w:sz w:val="20"/>
                <w:szCs w:val="20"/>
              </w:rPr>
              <w:t>spasial</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SIG </w:t>
            </w:r>
            <w:proofErr w:type="spellStart"/>
            <w:r>
              <w:rPr>
                <w:rFonts w:ascii="Arial" w:hAnsi="Arial" w:cs="Arial"/>
                <w:sz w:val="20"/>
                <w:szCs w:val="20"/>
              </w:rPr>
              <w:t>baik</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Arc GIS </w:t>
            </w:r>
            <w:proofErr w:type="spellStart"/>
            <w:r>
              <w:rPr>
                <w:rFonts w:ascii="Arial" w:hAnsi="Arial" w:cs="Arial"/>
                <w:sz w:val="20"/>
                <w:szCs w:val="20"/>
              </w:rPr>
              <w:t>ataupun</w:t>
            </w:r>
            <w:proofErr w:type="spellEnd"/>
            <w:r>
              <w:rPr>
                <w:rFonts w:ascii="Arial" w:hAnsi="Arial" w:cs="Arial"/>
                <w:sz w:val="20"/>
                <w:szCs w:val="20"/>
              </w:rPr>
              <w:t xml:space="preserve"> </w:t>
            </w:r>
            <w:r w:rsidRPr="00C101A7">
              <w:rPr>
                <w:rFonts w:ascii="Arial" w:hAnsi="Arial" w:cs="Arial"/>
                <w:i/>
                <w:iCs/>
                <w:sz w:val="20"/>
                <w:szCs w:val="20"/>
              </w:rPr>
              <w:t>open source</w:t>
            </w:r>
            <w:r>
              <w:rPr>
                <w:rFonts w:ascii="Arial" w:hAnsi="Arial" w:cs="Arial"/>
                <w:sz w:val="20"/>
                <w:szCs w:val="20"/>
              </w:rPr>
              <w:t xml:space="preserve"> GIS.</w:t>
            </w:r>
            <w:bookmarkEnd w:id="1"/>
          </w:p>
        </w:tc>
      </w:tr>
      <w:tr w:rsidR="00DE5B30" w:rsidRPr="0006779D" w14:paraId="7DAB54FF" w14:textId="77777777" w:rsidTr="00374992">
        <w:trPr>
          <w:trHeight w:val="233"/>
        </w:trPr>
        <w:tc>
          <w:tcPr>
            <w:tcW w:w="1838" w:type="dxa"/>
            <w:gridSpan w:val="2"/>
            <w:vMerge/>
          </w:tcPr>
          <w:p w14:paraId="5FEA9E81" w14:textId="77777777" w:rsidR="00DE5B30" w:rsidRPr="0057749A" w:rsidRDefault="00DE5B30" w:rsidP="00DE5B30">
            <w:pPr>
              <w:ind w:left="68" w:right="22"/>
              <w:rPr>
                <w:rFonts w:ascii="Arial" w:hAnsi="Arial" w:cs="Arial"/>
                <w:b/>
                <w:sz w:val="20"/>
                <w:szCs w:val="20"/>
              </w:rPr>
            </w:pPr>
          </w:p>
        </w:tc>
        <w:tc>
          <w:tcPr>
            <w:tcW w:w="1280" w:type="dxa"/>
            <w:vAlign w:val="center"/>
          </w:tcPr>
          <w:p w14:paraId="46CFB66C" w14:textId="64CBB91C" w:rsidR="00DE5B30" w:rsidRPr="00BF5398" w:rsidRDefault="00DE5B30" w:rsidP="00DE5B30">
            <w:pPr>
              <w:jc w:val="center"/>
              <w:rPr>
                <w:rFonts w:ascii="Arial" w:hAnsi="Arial" w:cs="Arial"/>
                <w:sz w:val="18"/>
                <w:szCs w:val="18"/>
              </w:rPr>
            </w:pPr>
            <w:r>
              <w:rPr>
                <w:rFonts w:ascii="Arial" w:hAnsi="Arial" w:cs="Arial"/>
                <w:sz w:val="18"/>
                <w:szCs w:val="18"/>
              </w:rPr>
              <w:t>................</w:t>
            </w:r>
          </w:p>
        </w:tc>
        <w:tc>
          <w:tcPr>
            <w:tcW w:w="11650" w:type="dxa"/>
            <w:gridSpan w:val="17"/>
          </w:tcPr>
          <w:p w14:paraId="299614DE" w14:textId="03F22C16" w:rsidR="00DE5B30" w:rsidRPr="00070E96" w:rsidRDefault="00DE5B30" w:rsidP="00DE5B30">
            <w:pPr>
              <w:jc w:val="both"/>
              <w:rPr>
                <w:rFonts w:ascii="Arial" w:hAnsi="Arial" w:cs="Arial"/>
                <w:sz w:val="20"/>
                <w:szCs w:val="20"/>
                <w:lang w:val="id-ID"/>
              </w:rPr>
            </w:pPr>
          </w:p>
        </w:tc>
      </w:tr>
      <w:tr w:rsidR="00DE5B30" w:rsidRPr="0006779D" w14:paraId="27756743" w14:textId="77777777" w:rsidTr="00374992">
        <w:trPr>
          <w:trHeight w:val="45"/>
        </w:trPr>
        <w:tc>
          <w:tcPr>
            <w:tcW w:w="1838" w:type="dxa"/>
            <w:gridSpan w:val="2"/>
            <w:vMerge/>
          </w:tcPr>
          <w:p w14:paraId="30E8BE5D" w14:textId="77777777" w:rsidR="00DE5B30" w:rsidRPr="0057749A" w:rsidRDefault="00DE5B30" w:rsidP="00DE5B30">
            <w:pPr>
              <w:ind w:left="68" w:right="22"/>
              <w:rPr>
                <w:rFonts w:ascii="Arial" w:hAnsi="Arial" w:cs="Arial"/>
                <w:b/>
                <w:sz w:val="20"/>
                <w:szCs w:val="20"/>
              </w:rPr>
            </w:pPr>
          </w:p>
        </w:tc>
        <w:tc>
          <w:tcPr>
            <w:tcW w:w="6385" w:type="dxa"/>
            <w:gridSpan w:val="8"/>
            <w:shd w:val="clear" w:color="auto" w:fill="D9D9D9" w:themeFill="background1" w:themeFillShade="D9"/>
            <w:vAlign w:val="center"/>
          </w:tcPr>
          <w:p w14:paraId="6BDBB5D9" w14:textId="77777777" w:rsidR="00DE5B30" w:rsidRPr="00617297" w:rsidRDefault="00DE5B30" w:rsidP="00DE5B30">
            <w:pPr>
              <w:rPr>
                <w:rFonts w:ascii="Arial" w:hAnsi="Arial" w:cs="Arial"/>
                <w:sz w:val="20"/>
                <w:szCs w:val="20"/>
              </w:rPr>
            </w:pPr>
            <w:proofErr w:type="spellStart"/>
            <w:r>
              <w:rPr>
                <w:rFonts w:ascii="Arial" w:hAnsi="Arial" w:cs="Arial"/>
                <w:sz w:val="20"/>
                <w:szCs w:val="20"/>
              </w:rPr>
              <w:t>Kemampuan</w:t>
            </w:r>
            <w:proofErr w:type="spellEnd"/>
            <w:r>
              <w:rPr>
                <w:rFonts w:ascii="Arial" w:hAnsi="Arial" w:cs="Arial"/>
                <w:sz w:val="20"/>
                <w:szCs w:val="20"/>
              </w:rPr>
              <w:t xml:space="preserve"> </w:t>
            </w:r>
            <w:proofErr w:type="spellStart"/>
            <w:r>
              <w:rPr>
                <w:rFonts w:ascii="Arial" w:hAnsi="Arial" w:cs="Arial"/>
                <w:sz w:val="20"/>
                <w:szCs w:val="20"/>
              </w:rPr>
              <w:t>akhir</w:t>
            </w:r>
            <w:proofErr w:type="spellEnd"/>
            <w:r>
              <w:rPr>
                <w:rFonts w:ascii="Arial" w:hAnsi="Arial" w:cs="Arial"/>
                <w:sz w:val="20"/>
                <w:szCs w:val="20"/>
              </w:rPr>
              <w:t xml:space="preserve"> </w:t>
            </w:r>
            <w:proofErr w:type="spellStart"/>
            <w:r>
              <w:rPr>
                <w:rFonts w:ascii="Arial" w:hAnsi="Arial" w:cs="Arial"/>
                <w:sz w:val="20"/>
                <w:szCs w:val="20"/>
              </w:rPr>
              <w:t>tiap</w:t>
            </w:r>
            <w:proofErr w:type="spellEnd"/>
            <w:r>
              <w:rPr>
                <w:rFonts w:ascii="Arial" w:hAnsi="Arial" w:cs="Arial"/>
                <w:sz w:val="20"/>
                <w:szCs w:val="20"/>
              </w:rPr>
              <w:t xml:space="preserve"> </w:t>
            </w:r>
            <w:proofErr w:type="spellStart"/>
            <w:r>
              <w:rPr>
                <w:rFonts w:ascii="Arial" w:hAnsi="Arial" w:cs="Arial"/>
                <w:sz w:val="20"/>
                <w:szCs w:val="20"/>
              </w:rPr>
              <w:t>tahapan</w:t>
            </w:r>
            <w:proofErr w:type="spellEnd"/>
            <w:r>
              <w:rPr>
                <w:rFonts w:ascii="Arial" w:hAnsi="Arial" w:cs="Arial"/>
                <w:sz w:val="20"/>
                <w:szCs w:val="20"/>
              </w:rPr>
              <w:t xml:space="preserve"> </w:t>
            </w:r>
            <w:proofErr w:type="spellStart"/>
            <w:r>
              <w:rPr>
                <w:rFonts w:ascii="Arial" w:hAnsi="Arial" w:cs="Arial"/>
                <w:sz w:val="20"/>
                <w:szCs w:val="20"/>
              </w:rPr>
              <w:t>belajar</w:t>
            </w:r>
            <w:proofErr w:type="spellEnd"/>
            <w:r>
              <w:rPr>
                <w:rFonts w:ascii="Arial" w:hAnsi="Arial" w:cs="Arial"/>
                <w:sz w:val="20"/>
                <w:szCs w:val="20"/>
              </w:rPr>
              <w:t xml:space="preserve"> (Sub-CPMK)</w:t>
            </w:r>
          </w:p>
        </w:tc>
        <w:tc>
          <w:tcPr>
            <w:tcW w:w="6545" w:type="dxa"/>
            <w:gridSpan w:val="10"/>
          </w:tcPr>
          <w:p w14:paraId="66DC2B48" w14:textId="77777777" w:rsidR="00DE5B30" w:rsidRPr="00617297" w:rsidRDefault="00DE5B30" w:rsidP="00DE5B30">
            <w:pPr>
              <w:rPr>
                <w:rFonts w:ascii="Arial" w:hAnsi="Arial" w:cs="Arial"/>
                <w:sz w:val="20"/>
                <w:szCs w:val="20"/>
              </w:rPr>
            </w:pPr>
          </w:p>
        </w:tc>
      </w:tr>
      <w:tr w:rsidR="00DE5B30" w:rsidRPr="0006779D" w14:paraId="547BC879" w14:textId="77777777" w:rsidTr="00374992">
        <w:trPr>
          <w:trHeight w:val="45"/>
        </w:trPr>
        <w:tc>
          <w:tcPr>
            <w:tcW w:w="1838" w:type="dxa"/>
            <w:gridSpan w:val="2"/>
            <w:vMerge/>
          </w:tcPr>
          <w:p w14:paraId="5E0743B7" w14:textId="77777777" w:rsidR="00DE5B30" w:rsidRPr="0057749A" w:rsidRDefault="00DE5B30" w:rsidP="00DE5B30">
            <w:pPr>
              <w:ind w:left="68" w:right="22"/>
              <w:rPr>
                <w:rFonts w:ascii="Arial" w:hAnsi="Arial" w:cs="Arial"/>
                <w:b/>
                <w:sz w:val="20"/>
                <w:szCs w:val="20"/>
              </w:rPr>
            </w:pPr>
          </w:p>
        </w:tc>
        <w:tc>
          <w:tcPr>
            <w:tcW w:w="1280" w:type="dxa"/>
            <w:vAlign w:val="center"/>
          </w:tcPr>
          <w:p w14:paraId="57BD9D2B" w14:textId="77777777" w:rsidR="00DE5B30" w:rsidRPr="0084612D" w:rsidRDefault="00DE5B30" w:rsidP="00DE5B30">
            <w:pPr>
              <w:ind w:left="-106" w:right="-112"/>
              <w:jc w:val="center"/>
              <w:rPr>
                <w:rFonts w:ascii="Arial" w:hAnsi="Arial" w:cs="Arial"/>
                <w:sz w:val="18"/>
                <w:szCs w:val="18"/>
              </w:rPr>
            </w:pPr>
            <w:r w:rsidRPr="0084612D">
              <w:rPr>
                <w:rFonts w:ascii="Arial" w:hAnsi="Arial" w:cs="Arial"/>
                <w:sz w:val="18"/>
                <w:szCs w:val="18"/>
              </w:rPr>
              <w:t>Sub-CPMK1</w:t>
            </w:r>
          </w:p>
        </w:tc>
        <w:tc>
          <w:tcPr>
            <w:tcW w:w="11650" w:type="dxa"/>
            <w:gridSpan w:val="17"/>
          </w:tcPr>
          <w:p w14:paraId="204364B9" w14:textId="1F40DDFB" w:rsidR="00DE5B30" w:rsidRPr="00617297" w:rsidRDefault="004378FC" w:rsidP="00DE5B30">
            <w:pPr>
              <w:jc w:val="both"/>
              <w:rPr>
                <w:rFonts w:ascii="Arial" w:hAnsi="Arial" w:cs="Arial"/>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mapu</w:t>
            </w:r>
            <w:proofErr w:type="spellEnd"/>
            <w:r>
              <w:rPr>
                <w:rFonts w:ascii="Arial" w:hAnsi="Arial" w:cs="Arial"/>
                <w:sz w:val="20"/>
                <w:szCs w:val="20"/>
              </w:rPr>
              <w:t xml:space="preserve"> </w:t>
            </w:r>
            <w:proofErr w:type="spellStart"/>
            <w:r>
              <w:rPr>
                <w:rFonts w:ascii="Arial" w:hAnsi="Arial" w:cs="Arial"/>
                <w:sz w:val="20"/>
                <w:szCs w:val="20"/>
              </w:rPr>
              <w:t>mengoperasikan</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w:t>
            </w:r>
            <w:proofErr w:type="spellStart"/>
            <w:r>
              <w:rPr>
                <w:rFonts w:ascii="Arial" w:hAnsi="Arial" w:cs="Arial"/>
                <w:sz w:val="20"/>
                <w:szCs w:val="20"/>
              </w:rPr>
              <w:t>sistem</w:t>
            </w:r>
            <w:proofErr w:type="spellEnd"/>
            <w:r>
              <w:rPr>
                <w:rFonts w:ascii="Arial" w:hAnsi="Arial" w:cs="Arial"/>
                <w:sz w:val="20"/>
                <w:szCs w:val="20"/>
              </w:rPr>
              <w:t xml:space="preserve"> </w:t>
            </w:r>
            <w:proofErr w:type="spellStart"/>
            <w:r>
              <w:rPr>
                <w:rFonts w:ascii="Arial" w:hAnsi="Arial" w:cs="Arial"/>
                <w:sz w:val="20"/>
                <w:szCs w:val="20"/>
              </w:rPr>
              <w:t>informasi</w:t>
            </w:r>
            <w:proofErr w:type="spellEnd"/>
            <w:r>
              <w:rPr>
                <w:rFonts w:ascii="Arial" w:hAnsi="Arial" w:cs="Arial"/>
                <w:sz w:val="20"/>
                <w:szCs w:val="20"/>
              </w:rPr>
              <w:t xml:space="preserve"> </w:t>
            </w:r>
            <w:proofErr w:type="spellStart"/>
            <w:r>
              <w:rPr>
                <w:rFonts w:ascii="Arial" w:hAnsi="Arial" w:cs="Arial"/>
                <w:sz w:val="20"/>
                <w:szCs w:val="20"/>
              </w:rPr>
              <w:t>geografi</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pemasangandan</w:t>
            </w:r>
            <w:proofErr w:type="spellEnd"/>
            <w:r>
              <w:rPr>
                <w:rFonts w:ascii="Arial" w:hAnsi="Arial" w:cs="Arial"/>
                <w:sz w:val="20"/>
                <w:szCs w:val="20"/>
              </w:rPr>
              <w:t xml:space="preserve"> </w:t>
            </w:r>
            <w:proofErr w:type="spellStart"/>
            <w:r>
              <w:rPr>
                <w:rFonts w:ascii="Arial" w:hAnsi="Arial" w:cs="Arial"/>
                <w:sz w:val="20"/>
                <w:szCs w:val="20"/>
              </w:rPr>
              <w:t>pengoprasian</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SIG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mandiri</w:t>
            </w:r>
            <w:proofErr w:type="spellEnd"/>
            <w:r>
              <w:rPr>
                <w:rFonts w:ascii="Arial" w:hAnsi="Arial" w:cs="Arial"/>
                <w:sz w:val="20"/>
                <w:szCs w:val="20"/>
              </w:rPr>
              <w:t xml:space="preserve"> dan </w:t>
            </w:r>
            <w:proofErr w:type="spellStart"/>
            <w:r>
              <w:rPr>
                <w:rFonts w:ascii="Arial" w:hAnsi="Arial" w:cs="Arial"/>
                <w:sz w:val="20"/>
                <w:szCs w:val="20"/>
              </w:rPr>
              <w:t>bertanggung</w:t>
            </w:r>
            <w:proofErr w:type="spellEnd"/>
            <w:r>
              <w:rPr>
                <w:rFonts w:ascii="Arial" w:hAnsi="Arial" w:cs="Arial"/>
                <w:sz w:val="20"/>
                <w:szCs w:val="20"/>
              </w:rPr>
              <w:t xml:space="preserve"> </w:t>
            </w:r>
            <w:proofErr w:type="spellStart"/>
            <w:r>
              <w:rPr>
                <w:rFonts w:ascii="Arial" w:hAnsi="Arial" w:cs="Arial"/>
                <w:sz w:val="20"/>
                <w:szCs w:val="20"/>
              </w:rPr>
              <w:t>jawab</w:t>
            </w:r>
            <w:proofErr w:type="spellEnd"/>
            <w:r>
              <w:rPr>
                <w:rFonts w:ascii="Arial" w:hAnsi="Arial" w:cs="Arial"/>
                <w:sz w:val="20"/>
                <w:szCs w:val="20"/>
              </w:rPr>
              <w:t>.</w:t>
            </w:r>
          </w:p>
        </w:tc>
      </w:tr>
      <w:tr w:rsidR="00DE5B30" w:rsidRPr="0006779D" w14:paraId="6A9A84F2" w14:textId="77777777" w:rsidTr="00374992">
        <w:trPr>
          <w:trHeight w:val="45"/>
        </w:trPr>
        <w:tc>
          <w:tcPr>
            <w:tcW w:w="1838" w:type="dxa"/>
            <w:gridSpan w:val="2"/>
            <w:vMerge/>
          </w:tcPr>
          <w:p w14:paraId="2BC6BDCC" w14:textId="77777777" w:rsidR="00DE5B30" w:rsidRPr="0057749A" w:rsidRDefault="00DE5B30" w:rsidP="00DE5B30">
            <w:pPr>
              <w:ind w:left="68" w:right="22"/>
              <w:rPr>
                <w:rFonts w:ascii="Arial" w:hAnsi="Arial" w:cs="Arial"/>
                <w:b/>
                <w:sz w:val="20"/>
                <w:szCs w:val="20"/>
              </w:rPr>
            </w:pPr>
          </w:p>
        </w:tc>
        <w:tc>
          <w:tcPr>
            <w:tcW w:w="1280" w:type="dxa"/>
            <w:vAlign w:val="center"/>
          </w:tcPr>
          <w:p w14:paraId="026C0DE9" w14:textId="77777777" w:rsidR="00DE5B30" w:rsidRPr="0084612D" w:rsidRDefault="00DE5B30" w:rsidP="00DE5B30">
            <w:pPr>
              <w:ind w:left="-106" w:right="-112"/>
              <w:jc w:val="center"/>
              <w:rPr>
                <w:rFonts w:ascii="Arial" w:hAnsi="Arial" w:cs="Arial"/>
                <w:sz w:val="18"/>
                <w:szCs w:val="18"/>
              </w:rPr>
            </w:pPr>
            <w:r w:rsidRPr="0084612D">
              <w:rPr>
                <w:rFonts w:ascii="Arial" w:hAnsi="Arial" w:cs="Arial"/>
                <w:sz w:val="18"/>
                <w:szCs w:val="18"/>
              </w:rPr>
              <w:t>Sub-CPMK2</w:t>
            </w:r>
          </w:p>
        </w:tc>
        <w:tc>
          <w:tcPr>
            <w:tcW w:w="11650" w:type="dxa"/>
            <w:gridSpan w:val="17"/>
          </w:tcPr>
          <w:p w14:paraId="065E4C1C" w14:textId="29893110" w:rsidR="00DE5B30" w:rsidRPr="00617297" w:rsidRDefault="007F59CC" w:rsidP="00DE5B30">
            <w:pPr>
              <w:ind w:right="-80"/>
              <w:jc w:val="both"/>
              <w:rPr>
                <w:rFonts w:ascii="Arial" w:hAnsi="Arial" w:cs="Arial"/>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menata</w:t>
            </w:r>
            <w:proofErr w:type="spellEnd"/>
            <w:r>
              <w:rPr>
                <w:rFonts w:ascii="Arial" w:hAnsi="Arial" w:cs="Arial"/>
                <w:sz w:val="20"/>
                <w:szCs w:val="20"/>
              </w:rPr>
              <w:t xml:space="preserve"> </w:t>
            </w:r>
            <w:proofErr w:type="spellStart"/>
            <w:r>
              <w:rPr>
                <w:rFonts w:ascii="Arial" w:hAnsi="Arial" w:cs="Arial"/>
                <w:sz w:val="20"/>
                <w:szCs w:val="20"/>
              </w:rPr>
              <w:t>komponen</w:t>
            </w:r>
            <w:proofErr w:type="spellEnd"/>
            <w:r>
              <w:rPr>
                <w:rFonts w:ascii="Arial" w:hAnsi="Arial" w:cs="Arial"/>
                <w:sz w:val="20"/>
                <w:szCs w:val="20"/>
              </w:rPr>
              <w:t xml:space="preserve"> dan </w:t>
            </w:r>
            <w:proofErr w:type="spellStart"/>
            <w:r>
              <w:rPr>
                <w:rFonts w:ascii="Arial" w:hAnsi="Arial" w:cs="Arial"/>
                <w:sz w:val="20"/>
                <w:szCs w:val="20"/>
              </w:rPr>
              <w:t>unsur</w:t>
            </w:r>
            <w:proofErr w:type="spellEnd"/>
            <w:r>
              <w:rPr>
                <w:rFonts w:ascii="Arial" w:hAnsi="Arial" w:cs="Arial"/>
                <w:sz w:val="20"/>
                <w:szCs w:val="20"/>
              </w:rPr>
              <w:t xml:space="preserve"> – </w:t>
            </w:r>
            <w:proofErr w:type="spellStart"/>
            <w:r>
              <w:rPr>
                <w:rFonts w:ascii="Arial" w:hAnsi="Arial" w:cs="Arial"/>
                <w:sz w:val="20"/>
                <w:szCs w:val="20"/>
              </w:rPr>
              <w:t>unsur</w:t>
            </w:r>
            <w:proofErr w:type="spellEnd"/>
            <w:r>
              <w:rPr>
                <w:rFonts w:ascii="Arial" w:hAnsi="Arial" w:cs="Arial"/>
                <w:sz w:val="20"/>
                <w:szCs w:val="20"/>
              </w:rPr>
              <w:t xml:space="preserve"> data </w:t>
            </w:r>
            <w:proofErr w:type="spellStart"/>
            <w:r>
              <w:rPr>
                <w:rFonts w:ascii="Arial" w:hAnsi="Arial" w:cs="Arial"/>
                <w:sz w:val="20"/>
                <w:szCs w:val="20"/>
              </w:rPr>
              <w:t>spasial</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SIG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pengunduhan</w:t>
            </w:r>
            <w:proofErr w:type="spellEnd"/>
            <w:r>
              <w:rPr>
                <w:rFonts w:ascii="Arial" w:hAnsi="Arial" w:cs="Arial"/>
                <w:sz w:val="20"/>
                <w:szCs w:val="20"/>
              </w:rPr>
              <w:t xml:space="preserve"> data-data </w:t>
            </w:r>
            <w:proofErr w:type="spellStart"/>
            <w:r>
              <w:rPr>
                <w:rFonts w:ascii="Arial" w:hAnsi="Arial" w:cs="Arial"/>
                <w:sz w:val="20"/>
                <w:szCs w:val="20"/>
              </w:rPr>
              <w:t>spasial</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mandiri</w:t>
            </w:r>
            <w:proofErr w:type="spellEnd"/>
            <w:r>
              <w:rPr>
                <w:rFonts w:ascii="Arial" w:hAnsi="Arial" w:cs="Arial"/>
                <w:sz w:val="20"/>
                <w:szCs w:val="20"/>
              </w:rPr>
              <w:t xml:space="preserve"> dan </w:t>
            </w:r>
            <w:proofErr w:type="spellStart"/>
            <w:r>
              <w:rPr>
                <w:rFonts w:ascii="Arial" w:hAnsi="Arial" w:cs="Arial"/>
                <w:sz w:val="20"/>
                <w:szCs w:val="20"/>
              </w:rPr>
              <w:t>bertanggung</w:t>
            </w:r>
            <w:proofErr w:type="spellEnd"/>
            <w:r>
              <w:rPr>
                <w:rFonts w:ascii="Arial" w:hAnsi="Arial" w:cs="Arial"/>
                <w:sz w:val="20"/>
                <w:szCs w:val="20"/>
              </w:rPr>
              <w:t xml:space="preserve"> </w:t>
            </w:r>
            <w:proofErr w:type="spellStart"/>
            <w:r>
              <w:rPr>
                <w:rFonts w:ascii="Arial" w:hAnsi="Arial" w:cs="Arial"/>
                <w:sz w:val="20"/>
                <w:szCs w:val="20"/>
              </w:rPr>
              <w:t>jawab</w:t>
            </w:r>
            <w:proofErr w:type="spellEnd"/>
            <w:r>
              <w:rPr>
                <w:rFonts w:ascii="Arial" w:hAnsi="Arial" w:cs="Arial"/>
                <w:sz w:val="20"/>
                <w:szCs w:val="20"/>
              </w:rPr>
              <w:t>.</w:t>
            </w:r>
          </w:p>
        </w:tc>
      </w:tr>
      <w:tr w:rsidR="00DE5B30" w:rsidRPr="0006779D" w14:paraId="08C731FA" w14:textId="77777777" w:rsidTr="00374992">
        <w:trPr>
          <w:trHeight w:val="45"/>
        </w:trPr>
        <w:tc>
          <w:tcPr>
            <w:tcW w:w="1838" w:type="dxa"/>
            <w:gridSpan w:val="2"/>
            <w:vMerge/>
          </w:tcPr>
          <w:p w14:paraId="44EB2048" w14:textId="77777777" w:rsidR="00DE5B30" w:rsidRPr="0057749A" w:rsidRDefault="00DE5B30" w:rsidP="00DE5B30">
            <w:pPr>
              <w:ind w:left="68" w:right="22"/>
              <w:rPr>
                <w:rFonts w:ascii="Arial" w:hAnsi="Arial" w:cs="Arial"/>
                <w:b/>
                <w:sz w:val="20"/>
                <w:szCs w:val="20"/>
              </w:rPr>
            </w:pPr>
          </w:p>
        </w:tc>
        <w:tc>
          <w:tcPr>
            <w:tcW w:w="1280" w:type="dxa"/>
            <w:vAlign w:val="center"/>
          </w:tcPr>
          <w:p w14:paraId="0B4235B0" w14:textId="77777777" w:rsidR="00DE5B30" w:rsidRPr="0084612D" w:rsidRDefault="00DE5B30" w:rsidP="00DE5B30">
            <w:pPr>
              <w:ind w:left="-106" w:right="-112"/>
              <w:jc w:val="center"/>
              <w:rPr>
                <w:rFonts w:ascii="Arial" w:hAnsi="Arial" w:cs="Arial"/>
                <w:sz w:val="18"/>
                <w:szCs w:val="18"/>
              </w:rPr>
            </w:pPr>
            <w:r w:rsidRPr="0084612D">
              <w:rPr>
                <w:rFonts w:ascii="Arial" w:hAnsi="Arial" w:cs="Arial"/>
                <w:sz w:val="18"/>
                <w:szCs w:val="18"/>
              </w:rPr>
              <w:t>Sub-CPMK3</w:t>
            </w:r>
          </w:p>
        </w:tc>
        <w:tc>
          <w:tcPr>
            <w:tcW w:w="11650" w:type="dxa"/>
            <w:gridSpan w:val="17"/>
          </w:tcPr>
          <w:p w14:paraId="06125803" w14:textId="3C019C6D" w:rsidR="00DE5B30" w:rsidRPr="00617297" w:rsidRDefault="007F59CC" w:rsidP="00DE5B30">
            <w:pPr>
              <w:jc w:val="both"/>
              <w:rPr>
                <w:rFonts w:ascii="Arial" w:hAnsi="Arial" w:cs="Arial"/>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membandingan</w:t>
            </w:r>
            <w:proofErr w:type="spellEnd"/>
            <w:r>
              <w:rPr>
                <w:rFonts w:ascii="Arial" w:hAnsi="Arial" w:cs="Arial"/>
                <w:sz w:val="20"/>
                <w:szCs w:val="20"/>
              </w:rPr>
              <w:t xml:space="preserve"> model data raster dan vector </w:t>
            </w:r>
            <w:proofErr w:type="spellStart"/>
            <w:r>
              <w:rPr>
                <w:rFonts w:ascii="Arial" w:hAnsi="Arial" w:cs="Arial"/>
                <w:sz w:val="20"/>
                <w:szCs w:val="20"/>
              </w:rPr>
              <w:t>dalm</w:t>
            </w:r>
            <w:proofErr w:type="spellEnd"/>
            <w:r>
              <w:rPr>
                <w:rFonts w:ascii="Arial" w:hAnsi="Arial" w:cs="Arial"/>
                <w:sz w:val="20"/>
                <w:szCs w:val="20"/>
              </w:rPr>
              <w:t xml:space="preserve"> </w:t>
            </w:r>
            <w:proofErr w:type="spellStart"/>
            <w:r>
              <w:rPr>
                <w:rFonts w:ascii="Arial" w:hAnsi="Arial" w:cs="Arial"/>
                <w:sz w:val="20"/>
                <w:szCs w:val="20"/>
              </w:rPr>
              <w:t>penggunaannya</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analisis</w:t>
            </w:r>
            <w:proofErr w:type="spellEnd"/>
            <w:r>
              <w:rPr>
                <w:rFonts w:ascii="Arial" w:hAnsi="Arial" w:cs="Arial"/>
                <w:sz w:val="20"/>
                <w:szCs w:val="20"/>
              </w:rPr>
              <w:t xml:space="preserve"> </w:t>
            </w:r>
            <w:proofErr w:type="spellStart"/>
            <w:r>
              <w:rPr>
                <w:rFonts w:ascii="Arial" w:hAnsi="Arial" w:cs="Arial"/>
                <w:sz w:val="20"/>
                <w:szCs w:val="20"/>
              </w:rPr>
              <w:t>spasial</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lastRenderedPageBreak/>
              <w:t>aplikasi</w:t>
            </w:r>
            <w:proofErr w:type="spellEnd"/>
            <w:r>
              <w:rPr>
                <w:rFonts w:ascii="Arial" w:hAnsi="Arial" w:cs="Arial"/>
                <w:sz w:val="20"/>
                <w:szCs w:val="20"/>
              </w:rPr>
              <w:t xml:space="preserve"> SIG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mandiri</w:t>
            </w:r>
            <w:proofErr w:type="spellEnd"/>
            <w:r>
              <w:rPr>
                <w:rFonts w:ascii="Arial" w:hAnsi="Arial" w:cs="Arial"/>
                <w:sz w:val="20"/>
                <w:szCs w:val="20"/>
              </w:rPr>
              <w:t xml:space="preserve"> dan </w:t>
            </w:r>
            <w:proofErr w:type="spellStart"/>
            <w:r>
              <w:rPr>
                <w:rFonts w:ascii="Arial" w:hAnsi="Arial" w:cs="Arial"/>
                <w:sz w:val="20"/>
                <w:szCs w:val="20"/>
              </w:rPr>
              <w:t>bertanggung</w:t>
            </w:r>
            <w:proofErr w:type="spellEnd"/>
            <w:r>
              <w:rPr>
                <w:rFonts w:ascii="Arial" w:hAnsi="Arial" w:cs="Arial"/>
                <w:sz w:val="20"/>
                <w:szCs w:val="20"/>
              </w:rPr>
              <w:t xml:space="preserve"> </w:t>
            </w:r>
            <w:proofErr w:type="spellStart"/>
            <w:r>
              <w:rPr>
                <w:rFonts w:ascii="Arial" w:hAnsi="Arial" w:cs="Arial"/>
                <w:sz w:val="20"/>
                <w:szCs w:val="20"/>
              </w:rPr>
              <w:t>jawab</w:t>
            </w:r>
            <w:proofErr w:type="spellEnd"/>
            <w:r>
              <w:rPr>
                <w:rFonts w:ascii="Arial" w:hAnsi="Arial" w:cs="Arial"/>
                <w:sz w:val="20"/>
                <w:szCs w:val="20"/>
              </w:rPr>
              <w:t>.</w:t>
            </w:r>
          </w:p>
        </w:tc>
      </w:tr>
      <w:tr w:rsidR="00DE5B30" w:rsidRPr="0006779D" w14:paraId="4F8A7EB9" w14:textId="77777777" w:rsidTr="00374992">
        <w:trPr>
          <w:trHeight w:val="113"/>
        </w:trPr>
        <w:tc>
          <w:tcPr>
            <w:tcW w:w="1838" w:type="dxa"/>
            <w:gridSpan w:val="2"/>
            <w:vMerge/>
          </w:tcPr>
          <w:p w14:paraId="5CD4F0DA" w14:textId="77777777" w:rsidR="00DE5B30" w:rsidRPr="0057749A" w:rsidRDefault="00DE5B30" w:rsidP="00DE5B30">
            <w:pPr>
              <w:ind w:left="68" w:right="22"/>
              <w:rPr>
                <w:rFonts w:ascii="Arial" w:hAnsi="Arial" w:cs="Arial"/>
                <w:b/>
                <w:sz w:val="20"/>
                <w:szCs w:val="20"/>
              </w:rPr>
            </w:pPr>
          </w:p>
        </w:tc>
        <w:tc>
          <w:tcPr>
            <w:tcW w:w="1280" w:type="dxa"/>
            <w:vAlign w:val="center"/>
          </w:tcPr>
          <w:p w14:paraId="7028BB67" w14:textId="77777777" w:rsidR="00DE5B30" w:rsidRPr="0084612D" w:rsidRDefault="00DE5B30" w:rsidP="00DE5B30">
            <w:pPr>
              <w:ind w:left="-106" w:right="-112"/>
              <w:jc w:val="center"/>
              <w:rPr>
                <w:rFonts w:ascii="Arial" w:hAnsi="Arial" w:cs="Arial"/>
                <w:sz w:val="18"/>
                <w:szCs w:val="18"/>
              </w:rPr>
            </w:pPr>
            <w:r w:rsidRPr="0084612D">
              <w:rPr>
                <w:rFonts w:ascii="Arial" w:hAnsi="Arial" w:cs="Arial"/>
                <w:sz w:val="18"/>
                <w:szCs w:val="18"/>
              </w:rPr>
              <w:t>Sub-CPMK4</w:t>
            </w:r>
          </w:p>
        </w:tc>
        <w:tc>
          <w:tcPr>
            <w:tcW w:w="11650" w:type="dxa"/>
            <w:gridSpan w:val="17"/>
          </w:tcPr>
          <w:p w14:paraId="65AA40F2" w14:textId="19574D2F" w:rsidR="00DE5B30" w:rsidRPr="00617297" w:rsidRDefault="007F59CC" w:rsidP="00DE5B30">
            <w:pPr>
              <w:jc w:val="both"/>
              <w:rPr>
                <w:rFonts w:ascii="Arial" w:hAnsi="Arial" w:cs="Arial"/>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memproyeksikan</w:t>
            </w:r>
            <w:proofErr w:type="spellEnd"/>
            <w:r>
              <w:rPr>
                <w:rFonts w:ascii="Arial" w:hAnsi="Arial" w:cs="Arial"/>
                <w:sz w:val="20"/>
                <w:szCs w:val="20"/>
              </w:rPr>
              <w:t xml:space="preserve"> data </w:t>
            </w:r>
            <w:proofErr w:type="spellStart"/>
            <w:r>
              <w:rPr>
                <w:rFonts w:ascii="Arial" w:hAnsi="Arial" w:cs="Arial"/>
                <w:sz w:val="20"/>
                <w:szCs w:val="20"/>
              </w:rPr>
              <w:t>pengindraan</w:t>
            </w:r>
            <w:proofErr w:type="spellEnd"/>
            <w:r>
              <w:rPr>
                <w:rFonts w:ascii="Arial" w:hAnsi="Arial" w:cs="Arial"/>
                <w:sz w:val="20"/>
                <w:szCs w:val="20"/>
              </w:rPr>
              <w:t xml:space="preserve"> </w:t>
            </w:r>
            <w:proofErr w:type="spellStart"/>
            <w:r>
              <w:rPr>
                <w:rFonts w:ascii="Arial" w:hAnsi="Arial" w:cs="Arial"/>
                <w:sz w:val="20"/>
                <w:szCs w:val="20"/>
              </w:rPr>
              <w:t>jauh</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analisis</w:t>
            </w:r>
            <w:proofErr w:type="spellEnd"/>
            <w:r>
              <w:rPr>
                <w:rFonts w:ascii="Arial" w:hAnsi="Arial" w:cs="Arial"/>
                <w:sz w:val="20"/>
                <w:szCs w:val="20"/>
              </w:rPr>
              <w:t xml:space="preserve"> </w:t>
            </w:r>
            <w:proofErr w:type="spellStart"/>
            <w:r>
              <w:rPr>
                <w:rFonts w:ascii="Arial" w:hAnsi="Arial" w:cs="Arial"/>
                <w:sz w:val="20"/>
                <w:szCs w:val="20"/>
              </w:rPr>
              <w:t>spasial</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w:t>
            </w:r>
            <w:r w:rsidRPr="007F59CC">
              <w:rPr>
                <w:rFonts w:ascii="Arial" w:hAnsi="Arial" w:cs="Arial"/>
                <w:i/>
                <w:iCs/>
                <w:sz w:val="20"/>
                <w:szCs w:val="20"/>
              </w:rPr>
              <w:t>open source</w:t>
            </w:r>
            <w:r>
              <w:rPr>
                <w:rFonts w:ascii="Arial" w:hAnsi="Arial" w:cs="Arial"/>
                <w:sz w:val="20"/>
                <w:szCs w:val="20"/>
              </w:rPr>
              <w:t xml:space="preserve"> GIS</w:t>
            </w:r>
          </w:p>
        </w:tc>
      </w:tr>
      <w:tr w:rsidR="00DE5B30" w:rsidRPr="0006779D" w14:paraId="5115AA9F" w14:textId="77777777" w:rsidTr="00374992">
        <w:trPr>
          <w:trHeight w:val="113"/>
        </w:trPr>
        <w:tc>
          <w:tcPr>
            <w:tcW w:w="1838" w:type="dxa"/>
            <w:gridSpan w:val="2"/>
            <w:vMerge/>
          </w:tcPr>
          <w:p w14:paraId="0F2C4DE3" w14:textId="77777777" w:rsidR="00DE5B30" w:rsidRPr="0057749A" w:rsidRDefault="00DE5B30" w:rsidP="00DE5B30">
            <w:pPr>
              <w:ind w:left="68" w:right="22"/>
              <w:rPr>
                <w:rFonts w:ascii="Arial" w:hAnsi="Arial" w:cs="Arial"/>
                <w:b/>
                <w:sz w:val="20"/>
                <w:szCs w:val="20"/>
              </w:rPr>
            </w:pPr>
          </w:p>
        </w:tc>
        <w:tc>
          <w:tcPr>
            <w:tcW w:w="1280" w:type="dxa"/>
            <w:vAlign w:val="center"/>
          </w:tcPr>
          <w:p w14:paraId="31B4A64D" w14:textId="77777777" w:rsidR="00DE5B30" w:rsidRPr="0084612D" w:rsidRDefault="00DE5B30" w:rsidP="00DE5B30">
            <w:pPr>
              <w:ind w:left="-106" w:right="-112"/>
              <w:jc w:val="center"/>
              <w:rPr>
                <w:rFonts w:ascii="Arial" w:hAnsi="Arial" w:cs="Arial"/>
                <w:sz w:val="18"/>
                <w:szCs w:val="18"/>
              </w:rPr>
            </w:pPr>
            <w:r w:rsidRPr="0084612D">
              <w:rPr>
                <w:rFonts w:ascii="Arial" w:hAnsi="Arial" w:cs="Arial"/>
                <w:sz w:val="18"/>
                <w:szCs w:val="18"/>
              </w:rPr>
              <w:t>Sub-CPMK5</w:t>
            </w:r>
          </w:p>
        </w:tc>
        <w:tc>
          <w:tcPr>
            <w:tcW w:w="11650" w:type="dxa"/>
            <w:gridSpan w:val="17"/>
          </w:tcPr>
          <w:p w14:paraId="7A5CB195" w14:textId="69F9CC1B" w:rsidR="00DE5B30" w:rsidRPr="00617297" w:rsidRDefault="007F59CC" w:rsidP="00DE5B30">
            <w:pPr>
              <w:jc w:val="both"/>
              <w:rPr>
                <w:rFonts w:ascii="Arial" w:hAnsi="Arial" w:cs="Arial"/>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memproyeksikan</w:t>
            </w:r>
            <w:proofErr w:type="spellEnd"/>
            <w:r>
              <w:rPr>
                <w:rFonts w:ascii="Arial" w:hAnsi="Arial" w:cs="Arial"/>
                <w:sz w:val="20"/>
                <w:szCs w:val="20"/>
              </w:rPr>
              <w:t xml:space="preserve"> </w:t>
            </w:r>
            <w:proofErr w:type="spellStart"/>
            <w:r>
              <w:rPr>
                <w:rFonts w:ascii="Arial" w:hAnsi="Arial" w:cs="Arial"/>
                <w:sz w:val="20"/>
                <w:szCs w:val="20"/>
              </w:rPr>
              <w:t>masing-masing</w:t>
            </w:r>
            <w:proofErr w:type="spellEnd"/>
            <w:r>
              <w:rPr>
                <w:rFonts w:ascii="Arial" w:hAnsi="Arial" w:cs="Arial"/>
                <w:sz w:val="20"/>
                <w:szCs w:val="20"/>
              </w:rPr>
              <w:t xml:space="preserve"> </w:t>
            </w:r>
            <w:proofErr w:type="spellStart"/>
            <w:r>
              <w:rPr>
                <w:rFonts w:ascii="Arial" w:hAnsi="Arial" w:cs="Arial"/>
                <w:sz w:val="20"/>
                <w:szCs w:val="20"/>
              </w:rPr>
              <w:t>sistem</w:t>
            </w:r>
            <w:proofErr w:type="spellEnd"/>
            <w:r>
              <w:rPr>
                <w:rFonts w:ascii="Arial" w:hAnsi="Arial" w:cs="Arial"/>
                <w:sz w:val="20"/>
                <w:szCs w:val="20"/>
              </w:rPr>
              <w:t xml:space="preserve"> </w:t>
            </w:r>
            <w:proofErr w:type="spellStart"/>
            <w:r>
              <w:rPr>
                <w:rFonts w:ascii="Arial" w:hAnsi="Arial" w:cs="Arial"/>
                <w:sz w:val="20"/>
                <w:szCs w:val="20"/>
              </w:rPr>
              <w:t>koordinat</w:t>
            </w:r>
            <w:proofErr w:type="spellEnd"/>
            <w:r>
              <w:rPr>
                <w:rFonts w:ascii="Arial" w:hAnsi="Arial" w:cs="Arial"/>
                <w:sz w:val="20"/>
                <w:szCs w:val="20"/>
              </w:rPr>
              <w:t xml:space="preserve"> yang </w:t>
            </w:r>
            <w:proofErr w:type="spellStart"/>
            <w:r>
              <w:rPr>
                <w:rFonts w:ascii="Arial" w:hAnsi="Arial" w:cs="Arial"/>
                <w:sz w:val="20"/>
                <w:szCs w:val="20"/>
              </w:rPr>
              <w:t>umum</w:t>
            </w:r>
            <w:proofErr w:type="spellEnd"/>
            <w:r>
              <w:rPr>
                <w:rFonts w:ascii="Arial" w:hAnsi="Arial" w:cs="Arial"/>
                <w:sz w:val="20"/>
                <w:szCs w:val="20"/>
              </w:rPr>
              <w:t xml:space="preserve"> </w:t>
            </w:r>
            <w:proofErr w:type="spellStart"/>
            <w:r>
              <w:rPr>
                <w:rFonts w:ascii="Arial" w:hAnsi="Arial" w:cs="Arial"/>
                <w:sz w:val="20"/>
                <w:szCs w:val="20"/>
              </w:rPr>
              <w:t>digunakan</w:t>
            </w:r>
            <w:proofErr w:type="spellEnd"/>
            <w:r>
              <w:rPr>
                <w:rFonts w:ascii="Arial" w:hAnsi="Arial" w:cs="Arial"/>
                <w:sz w:val="20"/>
                <w:szCs w:val="20"/>
              </w:rPr>
              <w:t xml:space="preserve"> di </w:t>
            </w:r>
            <w:proofErr w:type="spellStart"/>
            <w:r>
              <w:rPr>
                <w:rFonts w:ascii="Arial" w:hAnsi="Arial" w:cs="Arial"/>
                <w:sz w:val="20"/>
                <w:szCs w:val="20"/>
              </w:rPr>
              <w:t>Indonesial</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analisis</w:t>
            </w:r>
            <w:proofErr w:type="spellEnd"/>
            <w:r>
              <w:rPr>
                <w:rFonts w:ascii="Arial" w:hAnsi="Arial" w:cs="Arial"/>
                <w:sz w:val="20"/>
                <w:szCs w:val="20"/>
              </w:rPr>
              <w:t xml:space="preserve"> </w:t>
            </w:r>
            <w:proofErr w:type="spellStart"/>
            <w:r>
              <w:rPr>
                <w:rFonts w:ascii="Arial" w:hAnsi="Arial" w:cs="Arial"/>
                <w:sz w:val="20"/>
                <w:szCs w:val="20"/>
              </w:rPr>
              <w:t>spasial</w:t>
            </w:r>
            <w:proofErr w:type="spellEnd"/>
            <w:r>
              <w:rPr>
                <w:rFonts w:ascii="Arial" w:hAnsi="Arial" w:cs="Arial"/>
                <w:sz w:val="20"/>
                <w:szCs w:val="20"/>
              </w:rPr>
              <w:t xml:space="preserve"> </w:t>
            </w:r>
            <w:proofErr w:type="spellStart"/>
            <w:r>
              <w:rPr>
                <w:rFonts w:ascii="Arial" w:hAnsi="Arial" w:cs="Arial"/>
                <w:sz w:val="20"/>
                <w:szCs w:val="20"/>
              </w:rPr>
              <w:t>menggunaka</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SIG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mandiri</w:t>
            </w:r>
            <w:proofErr w:type="spellEnd"/>
            <w:r>
              <w:rPr>
                <w:rFonts w:ascii="Arial" w:hAnsi="Arial" w:cs="Arial"/>
                <w:sz w:val="20"/>
                <w:szCs w:val="20"/>
              </w:rPr>
              <w:t xml:space="preserve"> dan </w:t>
            </w:r>
            <w:proofErr w:type="spellStart"/>
            <w:r>
              <w:rPr>
                <w:rFonts w:ascii="Arial" w:hAnsi="Arial" w:cs="Arial"/>
                <w:sz w:val="20"/>
                <w:szCs w:val="20"/>
              </w:rPr>
              <w:t>bertanggung</w:t>
            </w:r>
            <w:proofErr w:type="spellEnd"/>
            <w:r>
              <w:rPr>
                <w:rFonts w:ascii="Arial" w:hAnsi="Arial" w:cs="Arial"/>
                <w:sz w:val="20"/>
                <w:szCs w:val="20"/>
              </w:rPr>
              <w:t xml:space="preserve"> </w:t>
            </w:r>
            <w:proofErr w:type="spellStart"/>
            <w:r>
              <w:rPr>
                <w:rFonts w:ascii="Arial" w:hAnsi="Arial" w:cs="Arial"/>
                <w:sz w:val="20"/>
                <w:szCs w:val="20"/>
              </w:rPr>
              <w:t>jawab</w:t>
            </w:r>
            <w:proofErr w:type="spellEnd"/>
            <w:r>
              <w:rPr>
                <w:rFonts w:ascii="Arial" w:hAnsi="Arial" w:cs="Arial"/>
                <w:sz w:val="20"/>
                <w:szCs w:val="20"/>
              </w:rPr>
              <w:t>.</w:t>
            </w:r>
          </w:p>
        </w:tc>
      </w:tr>
      <w:tr w:rsidR="00DE5B30" w:rsidRPr="0006779D" w14:paraId="0D3ADA0E" w14:textId="77777777" w:rsidTr="00374992">
        <w:trPr>
          <w:trHeight w:val="93"/>
        </w:trPr>
        <w:tc>
          <w:tcPr>
            <w:tcW w:w="1838" w:type="dxa"/>
            <w:gridSpan w:val="2"/>
            <w:vMerge/>
          </w:tcPr>
          <w:p w14:paraId="473F7B97" w14:textId="77777777" w:rsidR="00DE5B30" w:rsidRPr="0057749A" w:rsidRDefault="00DE5B30" w:rsidP="00DE5B30">
            <w:pPr>
              <w:ind w:left="68" w:right="22"/>
              <w:rPr>
                <w:rFonts w:ascii="Arial" w:hAnsi="Arial" w:cs="Arial"/>
                <w:b/>
                <w:sz w:val="20"/>
                <w:szCs w:val="20"/>
              </w:rPr>
            </w:pPr>
          </w:p>
        </w:tc>
        <w:tc>
          <w:tcPr>
            <w:tcW w:w="1280" w:type="dxa"/>
            <w:vAlign w:val="center"/>
          </w:tcPr>
          <w:p w14:paraId="697523EC" w14:textId="77777777" w:rsidR="00DE5B30" w:rsidRPr="0084612D" w:rsidRDefault="00DE5B30" w:rsidP="00DE5B30">
            <w:pPr>
              <w:ind w:left="-106" w:right="-112"/>
              <w:jc w:val="center"/>
              <w:rPr>
                <w:rFonts w:ascii="Arial" w:hAnsi="Arial" w:cs="Arial"/>
                <w:sz w:val="18"/>
                <w:szCs w:val="18"/>
              </w:rPr>
            </w:pPr>
            <w:r>
              <w:rPr>
                <w:rFonts w:ascii="Arial" w:hAnsi="Arial" w:cs="Arial"/>
                <w:sz w:val="18"/>
                <w:szCs w:val="18"/>
              </w:rPr>
              <w:t>Sub-CPMK6</w:t>
            </w:r>
          </w:p>
        </w:tc>
        <w:tc>
          <w:tcPr>
            <w:tcW w:w="11650" w:type="dxa"/>
            <w:gridSpan w:val="17"/>
          </w:tcPr>
          <w:p w14:paraId="4DF00D4B" w14:textId="00392F72" w:rsidR="00DE5B30" w:rsidRPr="00617297" w:rsidRDefault="007F59CC" w:rsidP="00DE5B30">
            <w:pPr>
              <w:jc w:val="both"/>
              <w:rPr>
                <w:rFonts w:ascii="Arial" w:hAnsi="Arial" w:cs="Arial"/>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membangun</w:t>
            </w:r>
            <w:proofErr w:type="spellEnd"/>
            <w:r>
              <w:rPr>
                <w:rFonts w:ascii="Arial" w:hAnsi="Arial" w:cs="Arial"/>
                <w:sz w:val="20"/>
                <w:szCs w:val="20"/>
              </w:rPr>
              <w:t xml:space="preserve"> model peta </w:t>
            </w:r>
            <w:proofErr w:type="spellStart"/>
            <w:r>
              <w:rPr>
                <w:rFonts w:ascii="Arial" w:hAnsi="Arial" w:cs="Arial"/>
                <w:sz w:val="20"/>
                <w:szCs w:val="20"/>
              </w:rPr>
              <w:t>tematik</w:t>
            </w:r>
            <w:proofErr w:type="spellEnd"/>
            <w:r>
              <w:rPr>
                <w:rFonts w:ascii="Arial" w:hAnsi="Arial" w:cs="Arial"/>
                <w:sz w:val="20"/>
                <w:szCs w:val="20"/>
              </w:rPr>
              <w:t xml:space="preserve"> (Peta </w:t>
            </w:r>
            <w:proofErr w:type="spellStart"/>
            <w:r>
              <w:rPr>
                <w:rFonts w:ascii="Arial" w:hAnsi="Arial" w:cs="Arial"/>
                <w:sz w:val="20"/>
                <w:szCs w:val="20"/>
              </w:rPr>
              <w:t>Geologi</w:t>
            </w:r>
            <w:proofErr w:type="spellEnd"/>
            <w:r>
              <w:rPr>
                <w:rFonts w:ascii="Arial" w:hAnsi="Arial" w:cs="Arial"/>
                <w:sz w:val="20"/>
                <w:szCs w:val="20"/>
              </w:rPr>
              <w:t xml:space="preserve">) </w:t>
            </w:r>
            <w:proofErr w:type="spellStart"/>
            <w:r>
              <w:rPr>
                <w:rFonts w:ascii="Arial" w:hAnsi="Arial" w:cs="Arial"/>
                <w:sz w:val="20"/>
                <w:szCs w:val="20"/>
              </w:rPr>
              <w:t>lengkap</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sistem</w:t>
            </w:r>
            <w:proofErr w:type="spellEnd"/>
            <w:r>
              <w:rPr>
                <w:rFonts w:ascii="Arial" w:hAnsi="Arial" w:cs="Arial"/>
                <w:sz w:val="20"/>
                <w:szCs w:val="20"/>
              </w:rPr>
              <w:t xml:space="preserve"> data base yang </w:t>
            </w:r>
            <w:proofErr w:type="spellStart"/>
            <w:r>
              <w:rPr>
                <w:rFonts w:ascii="Arial" w:hAnsi="Arial" w:cs="Arial"/>
                <w:sz w:val="20"/>
                <w:szCs w:val="20"/>
              </w:rPr>
              <w:t>digunakan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analisis</w:t>
            </w:r>
            <w:proofErr w:type="spellEnd"/>
            <w:r>
              <w:rPr>
                <w:rFonts w:ascii="Arial" w:hAnsi="Arial" w:cs="Arial"/>
                <w:sz w:val="20"/>
                <w:szCs w:val="20"/>
              </w:rPr>
              <w:t xml:space="preserve"> </w:t>
            </w:r>
            <w:proofErr w:type="spellStart"/>
            <w:r>
              <w:rPr>
                <w:rFonts w:ascii="Arial" w:hAnsi="Arial" w:cs="Arial"/>
                <w:sz w:val="20"/>
                <w:szCs w:val="20"/>
              </w:rPr>
              <w:t>spasial</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aplikasi</w:t>
            </w:r>
            <w:proofErr w:type="spellEnd"/>
            <w:r>
              <w:rPr>
                <w:rFonts w:ascii="Arial" w:hAnsi="Arial" w:cs="Arial"/>
                <w:sz w:val="20"/>
                <w:szCs w:val="20"/>
              </w:rPr>
              <w:t xml:space="preserve"> SIG.</w:t>
            </w:r>
          </w:p>
        </w:tc>
      </w:tr>
      <w:tr w:rsidR="007F59CC" w:rsidRPr="0006779D" w14:paraId="2BDC3497" w14:textId="77777777" w:rsidTr="00374992">
        <w:trPr>
          <w:trHeight w:val="93"/>
        </w:trPr>
        <w:tc>
          <w:tcPr>
            <w:tcW w:w="1838" w:type="dxa"/>
            <w:gridSpan w:val="2"/>
            <w:vMerge/>
          </w:tcPr>
          <w:p w14:paraId="53387445" w14:textId="77777777" w:rsidR="007F59CC" w:rsidRPr="0057749A" w:rsidRDefault="007F59CC" w:rsidP="00DE5B30">
            <w:pPr>
              <w:ind w:left="68" w:right="22"/>
              <w:rPr>
                <w:rFonts w:ascii="Arial" w:hAnsi="Arial" w:cs="Arial"/>
                <w:b/>
                <w:sz w:val="20"/>
                <w:szCs w:val="20"/>
              </w:rPr>
            </w:pPr>
          </w:p>
        </w:tc>
        <w:tc>
          <w:tcPr>
            <w:tcW w:w="1280" w:type="dxa"/>
            <w:vAlign w:val="center"/>
          </w:tcPr>
          <w:p w14:paraId="37D14B9D" w14:textId="1A3B51BC" w:rsidR="007F59CC" w:rsidRDefault="007F59CC" w:rsidP="00DE5B30">
            <w:pPr>
              <w:ind w:left="-106" w:right="-112"/>
              <w:jc w:val="center"/>
              <w:rPr>
                <w:rFonts w:ascii="Arial" w:hAnsi="Arial" w:cs="Arial"/>
                <w:sz w:val="18"/>
                <w:szCs w:val="18"/>
              </w:rPr>
            </w:pPr>
            <w:r w:rsidRPr="007C515B">
              <w:rPr>
                <w:rFonts w:ascii="Arial" w:hAnsi="Arial" w:cs="Arial"/>
                <w:sz w:val="18"/>
                <w:szCs w:val="18"/>
              </w:rPr>
              <w:t>Sub – CPMK 7</w:t>
            </w:r>
          </w:p>
        </w:tc>
        <w:tc>
          <w:tcPr>
            <w:tcW w:w="11650" w:type="dxa"/>
            <w:gridSpan w:val="17"/>
          </w:tcPr>
          <w:p w14:paraId="734EA9FD" w14:textId="58E41688" w:rsidR="007F59CC" w:rsidRDefault="00472D67" w:rsidP="00DE5B30">
            <w:pPr>
              <w:jc w:val="both"/>
              <w:rPr>
                <w:rFonts w:ascii="Arial" w:hAnsi="Arial" w:cs="Arial"/>
                <w:sz w:val="20"/>
                <w:szCs w:val="20"/>
              </w:rPr>
            </w:pPr>
            <w:proofErr w:type="spellStart"/>
            <w:r>
              <w:rPr>
                <w:rFonts w:ascii="Arial" w:hAnsi="Arial" w:cs="Arial"/>
                <w:sz w:val="20"/>
                <w:szCs w:val="20"/>
              </w:rPr>
              <w:t>Mahasiswa</w:t>
            </w:r>
            <w:proofErr w:type="spellEnd"/>
            <w:r>
              <w:rPr>
                <w:rFonts w:ascii="Arial" w:hAnsi="Arial" w:cs="Arial"/>
                <w:sz w:val="20"/>
                <w:szCs w:val="20"/>
              </w:rPr>
              <w:t xml:space="preserve"> </w:t>
            </w:r>
            <w:proofErr w:type="spellStart"/>
            <w:r>
              <w:rPr>
                <w:rFonts w:ascii="Arial" w:hAnsi="Arial" w:cs="Arial"/>
                <w:sz w:val="20"/>
                <w:szCs w:val="20"/>
              </w:rPr>
              <w:t>mampu</w:t>
            </w:r>
            <w:proofErr w:type="spellEnd"/>
            <w:r>
              <w:rPr>
                <w:rFonts w:ascii="Arial" w:hAnsi="Arial" w:cs="Arial"/>
                <w:sz w:val="20"/>
                <w:szCs w:val="20"/>
              </w:rPr>
              <w:t xml:space="preserve"> </w:t>
            </w:r>
            <w:proofErr w:type="spellStart"/>
            <w:r>
              <w:rPr>
                <w:rFonts w:ascii="Arial" w:hAnsi="Arial" w:cs="Arial"/>
                <w:sz w:val="20"/>
                <w:szCs w:val="20"/>
              </w:rPr>
              <w:t>membangun</w:t>
            </w:r>
            <w:proofErr w:type="spellEnd"/>
            <w:r>
              <w:rPr>
                <w:rFonts w:ascii="Arial" w:hAnsi="Arial" w:cs="Arial"/>
                <w:sz w:val="20"/>
                <w:szCs w:val="20"/>
              </w:rPr>
              <w:t xml:space="preserve"> model </w:t>
            </w:r>
            <w:proofErr w:type="spellStart"/>
            <w:r>
              <w:rPr>
                <w:rFonts w:ascii="Arial" w:hAnsi="Arial" w:cs="Arial"/>
                <w:sz w:val="20"/>
                <w:szCs w:val="20"/>
              </w:rPr>
              <w:t>geologi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r w:rsidR="000C3C24">
              <w:rPr>
                <w:rFonts w:ascii="Arial" w:hAnsi="Arial" w:cs="Arial"/>
                <w:sz w:val="20"/>
                <w:szCs w:val="20"/>
              </w:rPr>
              <w:t xml:space="preserve">tools </w:t>
            </w:r>
            <w:proofErr w:type="spellStart"/>
            <w:r w:rsidR="000C3C24">
              <w:rPr>
                <w:rFonts w:ascii="Arial" w:hAnsi="Arial" w:cs="Arial"/>
                <w:sz w:val="20"/>
                <w:szCs w:val="20"/>
              </w:rPr>
              <w:t>spasial</w:t>
            </w:r>
            <w:proofErr w:type="spellEnd"/>
            <w:r w:rsidR="000C3C24">
              <w:rPr>
                <w:rFonts w:ascii="Arial" w:hAnsi="Arial" w:cs="Arial"/>
                <w:sz w:val="20"/>
                <w:szCs w:val="20"/>
              </w:rPr>
              <w:t xml:space="preserve"> </w:t>
            </w:r>
            <w:proofErr w:type="spellStart"/>
            <w:r w:rsidR="000C3C24">
              <w:rPr>
                <w:rFonts w:ascii="Arial" w:hAnsi="Arial" w:cs="Arial"/>
                <w:sz w:val="20"/>
                <w:szCs w:val="20"/>
              </w:rPr>
              <w:t>analisis</w:t>
            </w:r>
            <w:proofErr w:type="spellEnd"/>
            <w:r w:rsidR="000C3C24">
              <w:rPr>
                <w:rFonts w:ascii="Arial" w:hAnsi="Arial" w:cs="Arial"/>
                <w:sz w:val="20"/>
                <w:szCs w:val="20"/>
              </w:rPr>
              <w:t xml:space="preserve"> dan 3d analysis pada </w:t>
            </w:r>
            <w:proofErr w:type="spellStart"/>
            <w:r w:rsidR="000C3C24">
              <w:rPr>
                <w:rFonts w:ascii="Arial" w:hAnsi="Arial" w:cs="Arial"/>
                <w:sz w:val="20"/>
                <w:szCs w:val="20"/>
              </w:rPr>
              <w:t>aplikasi</w:t>
            </w:r>
            <w:proofErr w:type="spellEnd"/>
            <w:r w:rsidR="000C3C24">
              <w:rPr>
                <w:rFonts w:ascii="Arial" w:hAnsi="Arial" w:cs="Arial"/>
                <w:sz w:val="20"/>
                <w:szCs w:val="20"/>
              </w:rPr>
              <w:t xml:space="preserve"> SIG.</w:t>
            </w:r>
          </w:p>
        </w:tc>
      </w:tr>
      <w:tr w:rsidR="00DE5B30" w:rsidRPr="0006779D" w14:paraId="2660EEBD" w14:textId="77777777" w:rsidTr="00374992">
        <w:trPr>
          <w:trHeight w:val="93"/>
        </w:trPr>
        <w:tc>
          <w:tcPr>
            <w:tcW w:w="1838" w:type="dxa"/>
            <w:gridSpan w:val="2"/>
            <w:vMerge/>
          </w:tcPr>
          <w:p w14:paraId="25CBFC77" w14:textId="77777777" w:rsidR="00DE5B30" w:rsidRPr="0057749A" w:rsidRDefault="00DE5B30" w:rsidP="00DE5B30">
            <w:pPr>
              <w:ind w:left="68" w:right="22"/>
              <w:rPr>
                <w:rFonts w:ascii="Arial" w:hAnsi="Arial" w:cs="Arial"/>
                <w:b/>
                <w:sz w:val="20"/>
                <w:szCs w:val="20"/>
              </w:rPr>
            </w:pPr>
          </w:p>
        </w:tc>
        <w:tc>
          <w:tcPr>
            <w:tcW w:w="7106" w:type="dxa"/>
            <w:gridSpan w:val="9"/>
            <w:shd w:val="clear" w:color="auto" w:fill="D9D9D9" w:themeFill="background1" w:themeFillShade="D9"/>
            <w:vAlign w:val="center"/>
          </w:tcPr>
          <w:p w14:paraId="1DA12F9C" w14:textId="77777777" w:rsidR="00DE5B30" w:rsidRDefault="00DE5B30" w:rsidP="00DE5B30">
            <w:pPr>
              <w:jc w:val="both"/>
              <w:rPr>
                <w:rFonts w:ascii="Arial" w:hAnsi="Arial" w:cs="Arial"/>
                <w:sz w:val="20"/>
                <w:szCs w:val="20"/>
              </w:rPr>
            </w:pPr>
            <w:proofErr w:type="spellStart"/>
            <w:r>
              <w:rPr>
                <w:rFonts w:ascii="Arial" w:hAnsi="Arial" w:cs="Arial"/>
                <w:sz w:val="20"/>
                <w:szCs w:val="20"/>
              </w:rPr>
              <w:t>Korelasi</w:t>
            </w:r>
            <w:proofErr w:type="spellEnd"/>
            <w:r>
              <w:rPr>
                <w:rFonts w:ascii="Arial" w:hAnsi="Arial" w:cs="Arial"/>
                <w:sz w:val="20"/>
                <w:szCs w:val="20"/>
              </w:rPr>
              <w:t xml:space="preserve"> CPMK </w:t>
            </w:r>
            <w:proofErr w:type="spellStart"/>
            <w:r>
              <w:rPr>
                <w:rFonts w:ascii="Arial" w:hAnsi="Arial" w:cs="Arial"/>
                <w:sz w:val="20"/>
                <w:szCs w:val="20"/>
              </w:rPr>
              <w:t>terhadap</w:t>
            </w:r>
            <w:proofErr w:type="spellEnd"/>
            <w:r>
              <w:rPr>
                <w:rFonts w:ascii="Arial" w:hAnsi="Arial" w:cs="Arial"/>
                <w:sz w:val="20"/>
                <w:szCs w:val="20"/>
              </w:rPr>
              <w:t xml:space="preserve"> Sub-CPMK</w:t>
            </w:r>
          </w:p>
        </w:tc>
        <w:tc>
          <w:tcPr>
            <w:tcW w:w="5824" w:type="dxa"/>
            <w:gridSpan w:val="9"/>
          </w:tcPr>
          <w:p w14:paraId="4BAC26FF" w14:textId="77777777" w:rsidR="00DE5B30" w:rsidRDefault="00DE5B30" w:rsidP="00DE5B30">
            <w:pPr>
              <w:jc w:val="both"/>
              <w:rPr>
                <w:rFonts w:ascii="Arial" w:hAnsi="Arial" w:cs="Arial"/>
                <w:sz w:val="20"/>
                <w:szCs w:val="20"/>
              </w:rPr>
            </w:pPr>
          </w:p>
        </w:tc>
      </w:tr>
      <w:tr w:rsidR="00DE5B30" w:rsidRPr="0006779D" w14:paraId="5FBB39B8" w14:textId="77777777" w:rsidTr="00374992">
        <w:trPr>
          <w:trHeight w:val="113"/>
        </w:trPr>
        <w:tc>
          <w:tcPr>
            <w:tcW w:w="1838" w:type="dxa"/>
            <w:gridSpan w:val="2"/>
            <w:vMerge/>
          </w:tcPr>
          <w:p w14:paraId="6FB383ED" w14:textId="77777777" w:rsidR="00DE5B30" w:rsidRPr="0057749A" w:rsidRDefault="00DE5B30" w:rsidP="00DE5B30">
            <w:pPr>
              <w:ind w:left="68" w:right="22"/>
              <w:rPr>
                <w:rFonts w:ascii="Arial" w:hAnsi="Arial" w:cs="Arial"/>
                <w:b/>
                <w:sz w:val="20"/>
                <w:szCs w:val="20"/>
              </w:rPr>
            </w:pPr>
          </w:p>
        </w:tc>
        <w:tc>
          <w:tcPr>
            <w:tcW w:w="1280" w:type="dxa"/>
            <w:vAlign w:val="center"/>
          </w:tcPr>
          <w:p w14:paraId="54D90EF0" w14:textId="77777777" w:rsidR="00DE5B30" w:rsidRDefault="00DE5B30" w:rsidP="00DE5B30">
            <w:pPr>
              <w:ind w:left="-106" w:right="-112"/>
              <w:jc w:val="center"/>
              <w:rPr>
                <w:rFonts w:ascii="Arial" w:hAnsi="Arial" w:cs="Arial"/>
                <w:sz w:val="18"/>
                <w:szCs w:val="18"/>
              </w:rPr>
            </w:pPr>
          </w:p>
        </w:tc>
        <w:tc>
          <w:tcPr>
            <w:tcW w:w="1941" w:type="dxa"/>
            <w:gridSpan w:val="4"/>
          </w:tcPr>
          <w:p w14:paraId="261EE023" w14:textId="77777777" w:rsidR="00DE5B30" w:rsidRDefault="00DE5B30" w:rsidP="00DE5B30">
            <w:pPr>
              <w:jc w:val="both"/>
              <w:rPr>
                <w:rFonts w:ascii="Arial" w:hAnsi="Arial" w:cs="Arial"/>
                <w:sz w:val="20"/>
                <w:szCs w:val="20"/>
              </w:rPr>
            </w:pPr>
            <w:r>
              <w:rPr>
                <w:rFonts w:ascii="Arial" w:hAnsi="Arial" w:cs="Arial"/>
                <w:sz w:val="20"/>
                <w:szCs w:val="20"/>
              </w:rPr>
              <w:t>Sub-CPMK1</w:t>
            </w:r>
          </w:p>
        </w:tc>
        <w:tc>
          <w:tcPr>
            <w:tcW w:w="1941" w:type="dxa"/>
            <w:gridSpan w:val="2"/>
          </w:tcPr>
          <w:p w14:paraId="0989551E" w14:textId="77777777" w:rsidR="00DE5B30" w:rsidRDefault="00DE5B30" w:rsidP="00DE5B30">
            <w:pPr>
              <w:jc w:val="both"/>
              <w:rPr>
                <w:rFonts w:ascii="Arial" w:hAnsi="Arial" w:cs="Arial"/>
                <w:sz w:val="20"/>
                <w:szCs w:val="20"/>
              </w:rPr>
            </w:pPr>
            <w:r>
              <w:rPr>
                <w:rFonts w:ascii="Arial" w:hAnsi="Arial" w:cs="Arial"/>
                <w:sz w:val="20"/>
                <w:szCs w:val="20"/>
              </w:rPr>
              <w:t>Sub-CPMK2</w:t>
            </w:r>
          </w:p>
        </w:tc>
        <w:tc>
          <w:tcPr>
            <w:tcW w:w="1944" w:type="dxa"/>
            <w:gridSpan w:val="2"/>
          </w:tcPr>
          <w:p w14:paraId="74930E6D" w14:textId="77777777" w:rsidR="00DE5B30" w:rsidRDefault="00DE5B30" w:rsidP="00DE5B30">
            <w:pPr>
              <w:jc w:val="both"/>
              <w:rPr>
                <w:rFonts w:ascii="Arial" w:hAnsi="Arial" w:cs="Arial"/>
                <w:sz w:val="20"/>
                <w:szCs w:val="20"/>
              </w:rPr>
            </w:pPr>
            <w:r>
              <w:rPr>
                <w:rFonts w:ascii="Arial" w:hAnsi="Arial" w:cs="Arial"/>
                <w:sz w:val="20"/>
                <w:szCs w:val="20"/>
              </w:rPr>
              <w:t>Sub-CPMK3</w:t>
            </w:r>
          </w:p>
        </w:tc>
        <w:tc>
          <w:tcPr>
            <w:tcW w:w="1941" w:type="dxa"/>
            <w:gridSpan w:val="3"/>
          </w:tcPr>
          <w:p w14:paraId="489D6415" w14:textId="77777777" w:rsidR="00DE5B30" w:rsidRDefault="00DE5B30" w:rsidP="00DE5B30">
            <w:pPr>
              <w:jc w:val="both"/>
              <w:rPr>
                <w:rFonts w:ascii="Arial" w:hAnsi="Arial" w:cs="Arial"/>
                <w:sz w:val="20"/>
                <w:szCs w:val="20"/>
              </w:rPr>
            </w:pPr>
            <w:r>
              <w:rPr>
                <w:rFonts w:ascii="Arial" w:hAnsi="Arial" w:cs="Arial"/>
                <w:sz w:val="20"/>
                <w:szCs w:val="20"/>
              </w:rPr>
              <w:t>Sub-CPMK4</w:t>
            </w:r>
          </w:p>
        </w:tc>
        <w:tc>
          <w:tcPr>
            <w:tcW w:w="1941" w:type="dxa"/>
            <w:gridSpan w:val="3"/>
          </w:tcPr>
          <w:p w14:paraId="59155677" w14:textId="77777777" w:rsidR="00DE5B30" w:rsidRDefault="00DE5B30" w:rsidP="00DE5B30">
            <w:pPr>
              <w:jc w:val="both"/>
              <w:rPr>
                <w:rFonts w:ascii="Arial" w:hAnsi="Arial" w:cs="Arial"/>
                <w:sz w:val="20"/>
                <w:szCs w:val="20"/>
              </w:rPr>
            </w:pPr>
            <w:r>
              <w:rPr>
                <w:rFonts w:ascii="Arial" w:hAnsi="Arial" w:cs="Arial"/>
                <w:sz w:val="20"/>
                <w:szCs w:val="20"/>
              </w:rPr>
              <w:t>Sub-CPMK5</w:t>
            </w:r>
          </w:p>
        </w:tc>
        <w:tc>
          <w:tcPr>
            <w:tcW w:w="1942" w:type="dxa"/>
            <w:gridSpan w:val="3"/>
          </w:tcPr>
          <w:p w14:paraId="22A2EF18" w14:textId="77777777" w:rsidR="00DE5B30" w:rsidRDefault="00DE5B30" w:rsidP="00DE5B30">
            <w:pPr>
              <w:jc w:val="both"/>
              <w:rPr>
                <w:rFonts w:ascii="Arial" w:hAnsi="Arial" w:cs="Arial"/>
                <w:sz w:val="20"/>
                <w:szCs w:val="20"/>
              </w:rPr>
            </w:pPr>
            <w:r>
              <w:rPr>
                <w:rFonts w:ascii="Arial" w:hAnsi="Arial" w:cs="Arial"/>
                <w:sz w:val="20"/>
                <w:szCs w:val="20"/>
              </w:rPr>
              <w:t>Sub-CPMK6</w:t>
            </w:r>
          </w:p>
        </w:tc>
      </w:tr>
      <w:tr w:rsidR="00DE5B30" w:rsidRPr="0006779D" w14:paraId="61AFE8BA" w14:textId="77777777" w:rsidTr="00374992">
        <w:trPr>
          <w:trHeight w:val="112"/>
        </w:trPr>
        <w:tc>
          <w:tcPr>
            <w:tcW w:w="1838" w:type="dxa"/>
            <w:gridSpan w:val="2"/>
            <w:vMerge/>
          </w:tcPr>
          <w:p w14:paraId="2CA2250E" w14:textId="77777777" w:rsidR="00DE5B30" w:rsidRPr="0057749A" w:rsidRDefault="00DE5B30" w:rsidP="00DE5B30">
            <w:pPr>
              <w:ind w:left="68" w:right="22"/>
              <w:rPr>
                <w:rFonts w:ascii="Arial" w:hAnsi="Arial" w:cs="Arial"/>
                <w:b/>
                <w:sz w:val="20"/>
                <w:szCs w:val="20"/>
              </w:rPr>
            </w:pPr>
          </w:p>
        </w:tc>
        <w:tc>
          <w:tcPr>
            <w:tcW w:w="1280" w:type="dxa"/>
            <w:vAlign w:val="center"/>
          </w:tcPr>
          <w:p w14:paraId="6374626D" w14:textId="77777777" w:rsidR="00DE5B30" w:rsidRDefault="00DE5B30" w:rsidP="00DE5B30">
            <w:pPr>
              <w:ind w:left="-106" w:right="-112"/>
              <w:jc w:val="center"/>
              <w:rPr>
                <w:rFonts w:ascii="Arial" w:hAnsi="Arial" w:cs="Arial"/>
                <w:sz w:val="18"/>
                <w:szCs w:val="18"/>
              </w:rPr>
            </w:pPr>
            <w:r>
              <w:rPr>
                <w:rFonts w:ascii="Arial" w:hAnsi="Arial" w:cs="Arial"/>
                <w:sz w:val="18"/>
                <w:szCs w:val="18"/>
              </w:rPr>
              <w:t>CPMK1</w:t>
            </w:r>
          </w:p>
        </w:tc>
        <w:tc>
          <w:tcPr>
            <w:tcW w:w="1941" w:type="dxa"/>
            <w:gridSpan w:val="4"/>
          </w:tcPr>
          <w:p w14:paraId="02F0CF5C" w14:textId="70DCF235" w:rsidR="00DE5B30" w:rsidRPr="00D35795" w:rsidRDefault="00DE5B30" w:rsidP="00DE5B30">
            <w:pPr>
              <w:jc w:val="center"/>
              <w:rPr>
                <w:rFonts w:ascii="Arial" w:hAnsi="Arial" w:cs="Arial"/>
                <w:b/>
                <w:sz w:val="20"/>
                <w:szCs w:val="20"/>
              </w:rPr>
            </w:pPr>
          </w:p>
        </w:tc>
        <w:tc>
          <w:tcPr>
            <w:tcW w:w="1941" w:type="dxa"/>
            <w:gridSpan w:val="2"/>
          </w:tcPr>
          <w:p w14:paraId="6B4FB524" w14:textId="77777777" w:rsidR="00DE5B30" w:rsidRPr="00D35795" w:rsidRDefault="00DE5B30" w:rsidP="00DE5B30">
            <w:pPr>
              <w:jc w:val="center"/>
              <w:rPr>
                <w:rFonts w:ascii="Arial" w:hAnsi="Arial" w:cs="Arial"/>
                <w:b/>
                <w:sz w:val="20"/>
                <w:szCs w:val="20"/>
              </w:rPr>
            </w:pPr>
          </w:p>
        </w:tc>
        <w:tc>
          <w:tcPr>
            <w:tcW w:w="1944" w:type="dxa"/>
            <w:gridSpan w:val="2"/>
          </w:tcPr>
          <w:p w14:paraId="6BE5132C" w14:textId="77777777" w:rsidR="00DE5B30" w:rsidRPr="00D35795" w:rsidRDefault="00DE5B30" w:rsidP="00DE5B30">
            <w:pPr>
              <w:jc w:val="center"/>
              <w:rPr>
                <w:rFonts w:ascii="Arial" w:hAnsi="Arial" w:cs="Arial"/>
                <w:b/>
                <w:sz w:val="20"/>
                <w:szCs w:val="20"/>
              </w:rPr>
            </w:pPr>
          </w:p>
        </w:tc>
        <w:tc>
          <w:tcPr>
            <w:tcW w:w="1941" w:type="dxa"/>
            <w:gridSpan w:val="3"/>
          </w:tcPr>
          <w:p w14:paraId="4E1D81E2" w14:textId="77777777" w:rsidR="00DE5B30" w:rsidRPr="00D35795" w:rsidRDefault="00DE5B30" w:rsidP="00DE5B30">
            <w:pPr>
              <w:jc w:val="center"/>
              <w:rPr>
                <w:rFonts w:ascii="Arial" w:hAnsi="Arial" w:cs="Arial"/>
                <w:b/>
                <w:sz w:val="20"/>
                <w:szCs w:val="20"/>
              </w:rPr>
            </w:pPr>
          </w:p>
        </w:tc>
        <w:tc>
          <w:tcPr>
            <w:tcW w:w="1941" w:type="dxa"/>
            <w:gridSpan w:val="3"/>
          </w:tcPr>
          <w:p w14:paraId="5D0CA187" w14:textId="77777777" w:rsidR="00DE5B30" w:rsidRPr="00D35795" w:rsidRDefault="00DE5B30" w:rsidP="00DE5B30">
            <w:pPr>
              <w:jc w:val="center"/>
              <w:rPr>
                <w:rFonts w:ascii="Arial" w:hAnsi="Arial" w:cs="Arial"/>
                <w:b/>
                <w:sz w:val="20"/>
                <w:szCs w:val="20"/>
              </w:rPr>
            </w:pPr>
          </w:p>
        </w:tc>
        <w:tc>
          <w:tcPr>
            <w:tcW w:w="1942" w:type="dxa"/>
            <w:gridSpan w:val="3"/>
          </w:tcPr>
          <w:p w14:paraId="489D9D7F" w14:textId="4DDEA140" w:rsidR="00DE5B30" w:rsidRPr="00D35795" w:rsidRDefault="00DE5B30" w:rsidP="00DE5B30">
            <w:pPr>
              <w:jc w:val="center"/>
              <w:rPr>
                <w:rFonts w:ascii="Arial" w:hAnsi="Arial" w:cs="Arial"/>
                <w:b/>
                <w:sz w:val="20"/>
                <w:szCs w:val="20"/>
              </w:rPr>
            </w:pPr>
          </w:p>
        </w:tc>
      </w:tr>
      <w:tr w:rsidR="00DE5B30" w:rsidRPr="0006779D" w14:paraId="1F048A7C" w14:textId="77777777" w:rsidTr="00374992">
        <w:trPr>
          <w:trHeight w:val="93"/>
        </w:trPr>
        <w:tc>
          <w:tcPr>
            <w:tcW w:w="1838" w:type="dxa"/>
            <w:gridSpan w:val="2"/>
            <w:vMerge/>
          </w:tcPr>
          <w:p w14:paraId="34800E5F" w14:textId="77777777" w:rsidR="00DE5B30" w:rsidRPr="0057749A" w:rsidRDefault="00DE5B30" w:rsidP="00DE5B30">
            <w:pPr>
              <w:ind w:left="68" w:right="22"/>
              <w:rPr>
                <w:rFonts w:ascii="Arial" w:hAnsi="Arial" w:cs="Arial"/>
                <w:b/>
                <w:sz w:val="20"/>
                <w:szCs w:val="20"/>
              </w:rPr>
            </w:pPr>
          </w:p>
        </w:tc>
        <w:tc>
          <w:tcPr>
            <w:tcW w:w="1280" w:type="dxa"/>
            <w:vAlign w:val="center"/>
          </w:tcPr>
          <w:p w14:paraId="2FB43472" w14:textId="77777777" w:rsidR="00DE5B30" w:rsidRDefault="00DE5B30" w:rsidP="00DE5B30">
            <w:pPr>
              <w:ind w:left="-106" w:right="-112"/>
              <w:jc w:val="center"/>
              <w:rPr>
                <w:rFonts w:ascii="Arial" w:hAnsi="Arial" w:cs="Arial"/>
                <w:sz w:val="18"/>
                <w:szCs w:val="18"/>
              </w:rPr>
            </w:pPr>
            <w:r>
              <w:rPr>
                <w:rFonts w:ascii="Arial" w:hAnsi="Arial" w:cs="Arial"/>
                <w:sz w:val="18"/>
                <w:szCs w:val="18"/>
              </w:rPr>
              <w:t>CPMK2</w:t>
            </w:r>
          </w:p>
        </w:tc>
        <w:tc>
          <w:tcPr>
            <w:tcW w:w="1941" w:type="dxa"/>
            <w:gridSpan w:val="4"/>
          </w:tcPr>
          <w:p w14:paraId="2F4CBC67" w14:textId="77777777" w:rsidR="00DE5B30" w:rsidRPr="00D35795" w:rsidRDefault="00DE5B30" w:rsidP="00DE5B30">
            <w:pPr>
              <w:jc w:val="center"/>
              <w:rPr>
                <w:rFonts w:ascii="Arial" w:hAnsi="Arial" w:cs="Arial"/>
                <w:b/>
                <w:sz w:val="20"/>
                <w:szCs w:val="20"/>
              </w:rPr>
            </w:pPr>
          </w:p>
        </w:tc>
        <w:tc>
          <w:tcPr>
            <w:tcW w:w="1941" w:type="dxa"/>
            <w:gridSpan w:val="2"/>
          </w:tcPr>
          <w:p w14:paraId="2DE47DBB" w14:textId="79B29FA8" w:rsidR="00DE5B30" w:rsidRPr="00D35795" w:rsidRDefault="00DE5B30" w:rsidP="00DE5B30">
            <w:pPr>
              <w:jc w:val="center"/>
              <w:rPr>
                <w:rFonts w:ascii="Arial" w:hAnsi="Arial" w:cs="Arial"/>
                <w:b/>
                <w:sz w:val="20"/>
                <w:szCs w:val="20"/>
              </w:rPr>
            </w:pPr>
          </w:p>
        </w:tc>
        <w:tc>
          <w:tcPr>
            <w:tcW w:w="1944" w:type="dxa"/>
            <w:gridSpan w:val="2"/>
          </w:tcPr>
          <w:p w14:paraId="31B83F42" w14:textId="2ADCF513" w:rsidR="00DE5B30" w:rsidRPr="00D35795" w:rsidRDefault="00DE5B30" w:rsidP="00DE5B30">
            <w:pPr>
              <w:jc w:val="center"/>
              <w:rPr>
                <w:rFonts w:ascii="Arial" w:hAnsi="Arial" w:cs="Arial"/>
                <w:b/>
                <w:sz w:val="20"/>
                <w:szCs w:val="20"/>
              </w:rPr>
            </w:pPr>
          </w:p>
        </w:tc>
        <w:tc>
          <w:tcPr>
            <w:tcW w:w="1941" w:type="dxa"/>
            <w:gridSpan w:val="3"/>
          </w:tcPr>
          <w:p w14:paraId="045F9608" w14:textId="565C37FE" w:rsidR="00DE5B30" w:rsidRPr="00D35795" w:rsidRDefault="00DE5B30" w:rsidP="00DE5B30">
            <w:pPr>
              <w:jc w:val="center"/>
              <w:rPr>
                <w:rFonts w:ascii="Arial" w:hAnsi="Arial" w:cs="Arial"/>
                <w:b/>
                <w:sz w:val="20"/>
                <w:szCs w:val="20"/>
              </w:rPr>
            </w:pPr>
          </w:p>
        </w:tc>
        <w:tc>
          <w:tcPr>
            <w:tcW w:w="1941" w:type="dxa"/>
            <w:gridSpan w:val="3"/>
          </w:tcPr>
          <w:p w14:paraId="620B5638" w14:textId="77777777" w:rsidR="00DE5B30" w:rsidRPr="00D35795" w:rsidRDefault="00DE5B30" w:rsidP="00DE5B30">
            <w:pPr>
              <w:jc w:val="center"/>
              <w:rPr>
                <w:rFonts w:ascii="Arial" w:hAnsi="Arial" w:cs="Arial"/>
                <w:b/>
                <w:sz w:val="20"/>
                <w:szCs w:val="20"/>
              </w:rPr>
            </w:pPr>
          </w:p>
        </w:tc>
        <w:tc>
          <w:tcPr>
            <w:tcW w:w="1942" w:type="dxa"/>
            <w:gridSpan w:val="3"/>
          </w:tcPr>
          <w:p w14:paraId="67F78DB7" w14:textId="6744D2EA" w:rsidR="00DE5B30" w:rsidRPr="00D35795" w:rsidRDefault="00DE5B30" w:rsidP="00DE5B30">
            <w:pPr>
              <w:jc w:val="center"/>
              <w:rPr>
                <w:rFonts w:ascii="Arial" w:hAnsi="Arial" w:cs="Arial"/>
                <w:b/>
                <w:sz w:val="20"/>
                <w:szCs w:val="20"/>
              </w:rPr>
            </w:pPr>
          </w:p>
        </w:tc>
      </w:tr>
      <w:tr w:rsidR="00DE5B30" w:rsidRPr="0006779D" w14:paraId="15E0126D" w14:textId="77777777" w:rsidTr="00374992">
        <w:trPr>
          <w:trHeight w:val="113"/>
        </w:trPr>
        <w:tc>
          <w:tcPr>
            <w:tcW w:w="1838" w:type="dxa"/>
            <w:gridSpan w:val="2"/>
            <w:vMerge/>
          </w:tcPr>
          <w:p w14:paraId="0C418B32" w14:textId="77777777" w:rsidR="00DE5B30" w:rsidRPr="0057749A" w:rsidRDefault="00DE5B30" w:rsidP="00DE5B30">
            <w:pPr>
              <w:ind w:left="68" w:right="22"/>
              <w:rPr>
                <w:rFonts w:ascii="Arial" w:hAnsi="Arial" w:cs="Arial"/>
                <w:b/>
                <w:sz w:val="20"/>
                <w:szCs w:val="20"/>
              </w:rPr>
            </w:pPr>
          </w:p>
        </w:tc>
        <w:tc>
          <w:tcPr>
            <w:tcW w:w="1280" w:type="dxa"/>
            <w:vAlign w:val="center"/>
          </w:tcPr>
          <w:p w14:paraId="4985AFF7" w14:textId="77777777" w:rsidR="00DE5B30" w:rsidRDefault="00DE5B30" w:rsidP="00DE5B30">
            <w:pPr>
              <w:ind w:left="-106" w:right="-112"/>
              <w:jc w:val="center"/>
              <w:rPr>
                <w:rFonts w:ascii="Arial" w:hAnsi="Arial" w:cs="Arial"/>
                <w:sz w:val="18"/>
                <w:szCs w:val="18"/>
              </w:rPr>
            </w:pPr>
            <w:r>
              <w:rPr>
                <w:rFonts w:ascii="Arial" w:hAnsi="Arial" w:cs="Arial"/>
                <w:sz w:val="18"/>
                <w:szCs w:val="18"/>
              </w:rPr>
              <w:t>CPMK3</w:t>
            </w:r>
          </w:p>
        </w:tc>
        <w:tc>
          <w:tcPr>
            <w:tcW w:w="1941" w:type="dxa"/>
            <w:gridSpan w:val="4"/>
          </w:tcPr>
          <w:p w14:paraId="28BC766A" w14:textId="77777777" w:rsidR="00DE5B30" w:rsidRPr="00D35795" w:rsidRDefault="00DE5B30" w:rsidP="00DE5B30">
            <w:pPr>
              <w:jc w:val="center"/>
              <w:rPr>
                <w:rFonts w:ascii="Arial" w:hAnsi="Arial" w:cs="Arial"/>
                <w:b/>
                <w:sz w:val="20"/>
                <w:szCs w:val="20"/>
              </w:rPr>
            </w:pPr>
          </w:p>
        </w:tc>
        <w:tc>
          <w:tcPr>
            <w:tcW w:w="1941" w:type="dxa"/>
            <w:gridSpan w:val="2"/>
          </w:tcPr>
          <w:p w14:paraId="6117989F" w14:textId="77777777" w:rsidR="00DE5B30" w:rsidRPr="00D35795" w:rsidRDefault="00DE5B30" w:rsidP="00DE5B30">
            <w:pPr>
              <w:jc w:val="center"/>
              <w:rPr>
                <w:rFonts w:ascii="Arial" w:hAnsi="Arial" w:cs="Arial"/>
                <w:b/>
                <w:sz w:val="20"/>
                <w:szCs w:val="20"/>
              </w:rPr>
            </w:pPr>
          </w:p>
        </w:tc>
        <w:tc>
          <w:tcPr>
            <w:tcW w:w="1944" w:type="dxa"/>
            <w:gridSpan w:val="2"/>
          </w:tcPr>
          <w:p w14:paraId="6146FCFA" w14:textId="77777777" w:rsidR="00DE5B30" w:rsidRPr="00D35795" w:rsidRDefault="00DE5B30" w:rsidP="00DE5B30">
            <w:pPr>
              <w:jc w:val="center"/>
              <w:rPr>
                <w:rFonts w:ascii="Arial" w:hAnsi="Arial" w:cs="Arial"/>
                <w:b/>
                <w:sz w:val="20"/>
                <w:szCs w:val="20"/>
              </w:rPr>
            </w:pPr>
          </w:p>
        </w:tc>
        <w:tc>
          <w:tcPr>
            <w:tcW w:w="1941" w:type="dxa"/>
            <w:gridSpan w:val="3"/>
          </w:tcPr>
          <w:p w14:paraId="7B63EE44" w14:textId="77777777" w:rsidR="00DE5B30" w:rsidRPr="00D35795" w:rsidRDefault="00DE5B30" w:rsidP="00DE5B30">
            <w:pPr>
              <w:jc w:val="center"/>
              <w:rPr>
                <w:rFonts w:ascii="Arial" w:hAnsi="Arial" w:cs="Arial"/>
                <w:b/>
                <w:sz w:val="20"/>
                <w:szCs w:val="20"/>
              </w:rPr>
            </w:pPr>
          </w:p>
        </w:tc>
        <w:tc>
          <w:tcPr>
            <w:tcW w:w="1941" w:type="dxa"/>
            <w:gridSpan w:val="3"/>
          </w:tcPr>
          <w:p w14:paraId="43B892AD" w14:textId="54A3F45B" w:rsidR="00DE5B30" w:rsidRPr="00D35795" w:rsidRDefault="00DE5B30" w:rsidP="00DE5B30">
            <w:pPr>
              <w:jc w:val="center"/>
              <w:rPr>
                <w:rFonts w:ascii="Arial" w:hAnsi="Arial" w:cs="Arial"/>
                <w:b/>
                <w:sz w:val="20"/>
                <w:szCs w:val="20"/>
              </w:rPr>
            </w:pPr>
          </w:p>
        </w:tc>
        <w:tc>
          <w:tcPr>
            <w:tcW w:w="1942" w:type="dxa"/>
            <w:gridSpan w:val="3"/>
          </w:tcPr>
          <w:p w14:paraId="1ADFC6F3" w14:textId="77777777" w:rsidR="00DE5B30" w:rsidRPr="00D35795" w:rsidRDefault="00DE5B30" w:rsidP="00DE5B30">
            <w:pPr>
              <w:jc w:val="center"/>
              <w:rPr>
                <w:rFonts w:ascii="Arial" w:hAnsi="Arial" w:cs="Arial"/>
                <w:b/>
                <w:sz w:val="20"/>
                <w:szCs w:val="20"/>
              </w:rPr>
            </w:pPr>
          </w:p>
        </w:tc>
      </w:tr>
      <w:tr w:rsidR="00DE5B30" w:rsidRPr="0006779D" w14:paraId="25F3C03A" w14:textId="77777777" w:rsidTr="00374992">
        <w:trPr>
          <w:trHeight w:val="112"/>
        </w:trPr>
        <w:tc>
          <w:tcPr>
            <w:tcW w:w="1838" w:type="dxa"/>
            <w:gridSpan w:val="2"/>
            <w:vMerge/>
          </w:tcPr>
          <w:p w14:paraId="502F9146" w14:textId="77777777" w:rsidR="00DE5B30" w:rsidRPr="0057749A" w:rsidRDefault="00DE5B30" w:rsidP="00DE5B30">
            <w:pPr>
              <w:ind w:left="68" w:right="22"/>
              <w:rPr>
                <w:rFonts w:ascii="Arial" w:hAnsi="Arial" w:cs="Arial"/>
                <w:b/>
                <w:sz w:val="20"/>
                <w:szCs w:val="20"/>
              </w:rPr>
            </w:pPr>
          </w:p>
        </w:tc>
        <w:tc>
          <w:tcPr>
            <w:tcW w:w="1280" w:type="dxa"/>
            <w:vAlign w:val="center"/>
          </w:tcPr>
          <w:p w14:paraId="4BE514AD" w14:textId="77777777" w:rsidR="00DE5B30" w:rsidRDefault="00DE5B30" w:rsidP="00DE5B30">
            <w:pPr>
              <w:ind w:left="-106" w:right="-112"/>
              <w:jc w:val="center"/>
              <w:rPr>
                <w:rFonts w:ascii="Arial" w:hAnsi="Arial" w:cs="Arial"/>
                <w:sz w:val="18"/>
                <w:szCs w:val="18"/>
              </w:rPr>
            </w:pPr>
            <w:r>
              <w:rPr>
                <w:rFonts w:ascii="Arial" w:hAnsi="Arial" w:cs="Arial"/>
                <w:sz w:val="18"/>
                <w:szCs w:val="18"/>
              </w:rPr>
              <w:t>CPMK4</w:t>
            </w:r>
          </w:p>
        </w:tc>
        <w:tc>
          <w:tcPr>
            <w:tcW w:w="1941" w:type="dxa"/>
            <w:gridSpan w:val="4"/>
          </w:tcPr>
          <w:p w14:paraId="2E57206B" w14:textId="77777777" w:rsidR="00DE5B30" w:rsidRPr="00D35795" w:rsidRDefault="00DE5B30" w:rsidP="00DE5B30">
            <w:pPr>
              <w:jc w:val="center"/>
              <w:rPr>
                <w:rFonts w:ascii="Arial" w:hAnsi="Arial" w:cs="Arial"/>
                <w:b/>
                <w:sz w:val="20"/>
                <w:szCs w:val="20"/>
              </w:rPr>
            </w:pPr>
          </w:p>
        </w:tc>
        <w:tc>
          <w:tcPr>
            <w:tcW w:w="1941" w:type="dxa"/>
            <w:gridSpan w:val="2"/>
          </w:tcPr>
          <w:p w14:paraId="5F836E1A" w14:textId="77777777" w:rsidR="00DE5B30" w:rsidRPr="00D35795" w:rsidRDefault="00DE5B30" w:rsidP="00DE5B30">
            <w:pPr>
              <w:jc w:val="center"/>
              <w:rPr>
                <w:rFonts w:ascii="Arial" w:hAnsi="Arial" w:cs="Arial"/>
                <w:b/>
                <w:sz w:val="20"/>
                <w:szCs w:val="20"/>
              </w:rPr>
            </w:pPr>
          </w:p>
        </w:tc>
        <w:tc>
          <w:tcPr>
            <w:tcW w:w="1944" w:type="dxa"/>
            <w:gridSpan w:val="2"/>
          </w:tcPr>
          <w:p w14:paraId="5023D55A" w14:textId="77777777" w:rsidR="00DE5B30" w:rsidRPr="00D35795" w:rsidRDefault="00DE5B30" w:rsidP="00DE5B30">
            <w:pPr>
              <w:jc w:val="center"/>
              <w:rPr>
                <w:rFonts w:ascii="Arial" w:hAnsi="Arial" w:cs="Arial"/>
                <w:b/>
                <w:sz w:val="20"/>
                <w:szCs w:val="20"/>
              </w:rPr>
            </w:pPr>
          </w:p>
        </w:tc>
        <w:tc>
          <w:tcPr>
            <w:tcW w:w="1941" w:type="dxa"/>
            <w:gridSpan w:val="3"/>
          </w:tcPr>
          <w:p w14:paraId="09BCCBD8" w14:textId="77777777" w:rsidR="00DE5B30" w:rsidRPr="00D35795" w:rsidRDefault="00DE5B30" w:rsidP="00DE5B30">
            <w:pPr>
              <w:jc w:val="center"/>
              <w:rPr>
                <w:rFonts w:ascii="Arial" w:hAnsi="Arial" w:cs="Arial"/>
                <w:b/>
                <w:sz w:val="20"/>
                <w:szCs w:val="20"/>
              </w:rPr>
            </w:pPr>
          </w:p>
        </w:tc>
        <w:tc>
          <w:tcPr>
            <w:tcW w:w="1941" w:type="dxa"/>
            <w:gridSpan w:val="3"/>
          </w:tcPr>
          <w:p w14:paraId="2AE4D165" w14:textId="77777777" w:rsidR="00DE5B30" w:rsidRPr="00D35795" w:rsidRDefault="00DE5B30" w:rsidP="00DE5B30">
            <w:pPr>
              <w:jc w:val="center"/>
              <w:rPr>
                <w:rFonts w:ascii="Arial" w:hAnsi="Arial" w:cs="Arial"/>
                <w:b/>
                <w:sz w:val="20"/>
                <w:szCs w:val="20"/>
              </w:rPr>
            </w:pPr>
          </w:p>
        </w:tc>
        <w:tc>
          <w:tcPr>
            <w:tcW w:w="1942" w:type="dxa"/>
            <w:gridSpan w:val="3"/>
          </w:tcPr>
          <w:p w14:paraId="2741E4D0" w14:textId="30E21882" w:rsidR="00DE5B30" w:rsidRPr="00D35795" w:rsidRDefault="00DE5B30" w:rsidP="00DE5B30">
            <w:pPr>
              <w:jc w:val="center"/>
              <w:rPr>
                <w:rFonts w:ascii="Arial" w:hAnsi="Arial" w:cs="Arial"/>
                <w:b/>
                <w:sz w:val="20"/>
                <w:szCs w:val="20"/>
              </w:rPr>
            </w:pPr>
          </w:p>
        </w:tc>
      </w:tr>
      <w:tr w:rsidR="00DE5B30" w:rsidRPr="00B2785F" w14:paraId="0E2690CF" w14:textId="77777777" w:rsidTr="00374992">
        <w:tc>
          <w:tcPr>
            <w:tcW w:w="1838" w:type="dxa"/>
            <w:gridSpan w:val="2"/>
          </w:tcPr>
          <w:p w14:paraId="1322418C" w14:textId="77777777" w:rsidR="00DE5B30" w:rsidRDefault="00DE5B30" w:rsidP="00DE5B30">
            <w:pPr>
              <w:ind w:left="68" w:right="22"/>
              <w:rPr>
                <w:rFonts w:ascii="Arial" w:hAnsi="Arial" w:cs="Arial"/>
                <w:b/>
                <w:sz w:val="18"/>
                <w:szCs w:val="18"/>
              </w:rPr>
            </w:pPr>
          </w:p>
          <w:p w14:paraId="24394E7C" w14:textId="77777777" w:rsidR="00DE5B30" w:rsidRPr="0057749A" w:rsidRDefault="00DE5B30" w:rsidP="00DE5B30">
            <w:pPr>
              <w:ind w:left="68" w:right="22"/>
              <w:rPr>
                <w:rFonts w:ascii="Arial" w:hAnsi="Arial" w:cs="Arial"/>
                <w:b/>
                <w:sz w:val="18"/>
                <w:szCs w:val="18"/>
                <w:lang w:val="sv-SE"/>
              </w:rPr>
            </w:pPr>
            <w:proofErr w:type="spellStart"/>
            <w:r>
              <w:rPr>
                <w:rFonts w:ascii="Arial" w:hAnsi="Arial" w:cs="Arial"/>
                <w:b/>
                <w:sz w:val="18"/>
                <w:szCs w:val="18"/>
              </w:rPr>
              <w:t>De</w:t>
            </w:r>
            <w:r w:rsidRPr="0057749A">
              <w:rPr>
                <w:rFonts w:ascii="Arial" w:hAnsi="Arial" w:cs="Arial"/>
                <w:b/>
                <w:sz w:val="18"/>
                <w:szCs w:val="18"/>
              </w:rPr>
              <w:t>skripsi</w:t>
            </w:r>
            <w:proofErr w:type="spellEnd"/>
            <w:r w:rsidRPr="0057749A">
              <w:rPr>
                <w:rFonts w:ascii="Arial" w:hAnsi="Arial" w:cs="Arial"/>
                <w:b/>
                <w:sz w:val="18"/>
                <w:szCs w:val="18"/>
              </w:rPr>
              <w:t xml:space="preserve"> </w:t>
            </w:r>
            <w:proofErr w:type="spellStart"/>
            <w:r w:rsidRPr="0057749A">
              <w:rPr>
                <w:rFonts w:ascii="Arial" w:hAnsi="Arial" w:cs="Arial"/>
                <w:b/>
                <w:sz w:val="18"/>
                <w:szCs w:val="18"/>
              </w:rPr>
              <w:t>Singkat</w:t>
            </w:r>
            <w:proofErr w:type="spellEnd"/>
            <w:r w:rsidRPr="0057749A">
              <w:rPr>
                <w:rFonts w:ascii="Arial" w:hAnsi="Arial" w:cs="Arial"/>
                <w:b/>
                <w:sz w:val="18"/>
                <w:szCs w:val="18"/>
              </w:rPr>
              <w:t xml:space="preserve"> MK</w:t>
            </w:r>
          </w:p>
        </w:tc>
        <w:tc>
          <w:tcPr>
            <w:tcW w:w="12930" w:type="dxa"/>
            <w:gridSpan w:val="18"/>
          </w:tcPr>
          <w:p w14:paraId="4584AE7B" w14:textId="2B9146A5" w:rsidR="00DE5B30" w:rsidRPr="00070E96" w:rsidRDefault="00F91F7B" w:rsidP="00DE5B30">
            <w:pPr>
              <w:jc w:val="both"/>
              <w:rPr>
                <w:rFonts w:ascii="Arial" w:hAnsi="Arial" w:cs="Arial"/>
                <w:sz w:val="20"/>
                <w:szCs w:val="20"/>
                <w:lang w:val="sv-SE"/>
              </w:rPr>
            </w:pPr>
            <w:r w:rsidRPr="00F91F7B">
              <w:rPr>
                <w:rFonts w:ascii="Arial" w:hAnsi="Arial" w:cs="Arial"/>
                <w:sz w:val="20"/>
                <w:szCs w:val="20"/>
                <w:lang w:val="sv-SE"/>
              </w:rPr>
              <w:t>Mata kuliah ini merupakan mata kuliah dasar bagi mahasiswa Jurusan teknik geologi S1 yang mengkaji tentang perkembangan, komponen, unsur-unsur esensial, struktur data, penginderaan jauh dan SIG, pembuatan peta digital (teori dan praktek), pemasukan data non grafis/atribut, pengolahan database (teori dan praktek) dan beberapa aplikasi SIG dalam kajian geologi. Matakuliah SIG terdiri atas teori dan praktikum. Metode yang digunakan adalah kuliah tatap muka atau daring, tanya jawab, penugasan, dan praktikum. Tugas terdiri atas penelusuran literatur dan penyusunan makalah. Praktikum SIG terdiri atas praktikum pengolahan data digital (vector dan raster), input data lapangan dan database.</w:t>
            </w:r>
          </w:p>
        </w:tc>
      </w:tr>
      <w:tr w:rsidR="00DE5B30" w:rsidRPr="0006779D" w14:paraId="516D00A6" w14:textId="77777777" w:rsidTr="00374992">
        <w:trPr>
          <w:trHeight w:val="63"/>
        </w:trPr>
        <w:tc>
          <w:tcPr>
            <w:tcW w:w="1838" w:type="dxa"/>
            <w:gridSpan w:val="2"/>
          </w:tcPr>
          <w:p w14:paraId="788E0CCB" w14:textId="77777777" w:rsidR="00DE5B30" w:rsidRDefault="00DE5B30" w:rsidP="00DE5B30">
            <w:pPr>
              <w:ind w:left="68" w:right="22"/>
              <w:rPr>
                <w:rFonts w:ascii="Arial" w:hAnsi="Arial" w:cs="Arial"/>
                <w:b/>
                <w:sz w:val="20"/>
                <w:szCs w:val="20"/>
              </w:rPr>
            </w:pPr>
          </w:p>
          <w:p w14:paraId="7C8DBF67" w14:textId="77777777" w:rsidR="00DE5B30" w:rsidRDefault="00DE5B30" w:rsidP="00DE5B30">
            <w:pPr>
              <w:ind w:left="68" w:right="22"/>
              <w:rPr>
                <w:rFonts w:ascii="Arial" w:hAnsi="Arial" w:cs="Arial"/>
                <w:b/>
                <w:sz w:val="20"/>
                <w:szCs w:val="20"/>
              </w:rPr>
            </w:pPr>
            <w:proofErr w:type="spellStart"/>
            <w:r>
              <w:rPr>
                <w:rFonts w:ascii="Arial" w:hAnsi="Arial" w:cs="Arial"/>
                <w:b/>
                <w:sz w:val="20"/>
                <w:szCs w:val="20"/>
              </w:rPr>
              <w:t>Bahan</w:t>
            </w:r>
            <w:proofErr w:type="spellEnd"/>
            <w:r>
              <w:rPr>
                <w:rFonts w:ascii="Arial" w:hAnsi="Arial" w:cs="Arial"/>
                <w:b/>
                <w:sz w:val="20"/>
                <w:szCs w:val="20"/>
              </w:rPr>
              <w:t xml:space="preserve"> Kajian:</w:t>
            </w:r>
          </w:p>
          <w:p w14:paraId="64F4D5C4" w14:textId="77777777" w:rsidR="00DE5B30" w:rsidRPr="00285EDB" w:rsidRDefault="00DE5B30" w:rsidP="00DE5B30">
            <w:pPr>
              <w:ind w:left="68" w:right="22"/>
              <w:rPr>
                <w:rFonts w:ascii="Arial" w:hAnsi="Arial" w:cs="Arial"/>
                <w:sz w:val="20"/>
                <w:szCs w:val="20"/>
              </w:rPr>
            </w:pPr>
            <w:proofErr w:type="spellStart"/>
            <w:r w:rsidRPr="00285EDB">
              <w:rPr>
                <w:rFonts w:ascii="Arial" w:hAnsi="Arial" w:cs="Arial"/>
                <w:sz w:val="20"/>
                <w:szCs w:val="20"/>
              </w:rPr>
              <w:t>Materi</w:t>
            </w:r>
            <w:proofErr w:type="spellEnd"/>
            <w:r w:rsidRPr="00285EDB">
              <w:rPr>
                <w:rFonts w:ascii="Arial" w:hAnsi="Arial" w:cs="Arial"/>
                <w:sz w:val="20"/>
                <w:szCs w:val="20"/>
              </w:rPr>
              <w:t xml:space="preserve"> </w:t>
            </w:r>
            <w:proofErr w:type="spellStart"/>
            <w:r w:rsidRPr="00285EDB">
              <w:rPr>
                <w:rFonts w:ascii="Arial" w:hAnsi="Arial" w:cs="Arial"/>
                <w:sz w:val="20"/>
                <w:szCs w:val="20"/>
              </w:rPr>
              <w:t>Pembelajaran</w:t>
            </w:r>
            <w:proofErr w:type="spellEnd"/>
          </w:p>
          <w:p w14:paraId="1FB9AA14" w14:textId="77777777" w:rsidR="00DE5B30" w:rsidRDefault="00DE5B30" w:rsidP="00DE5B30">
            <w:pPr>
              <w:ind w:left="68" w:right="22"/>
              <w:rPr>
                <w:rFonts w:ascii="Arial" w:hAnsi="Arial" w:cs="Arial"/>
                <w:b/>
                <w:sz w:val="20"/>
                <w:szCs w:val="20"/>
              </w:rPr>
            </w:pPr>
          </w:p>
          <w:p w14:paraId="30BE8DFE" w14:textId="77777777" w:rsidR="00DE5B30" w:rsidRDefault="00DE5B30" w:rsidP="00DE5B30">
            <w:pPr>
              <w:ind w:left="68" w:right="22"/>
              <w:rPr>
                <w:rFonts w:ascii="Arial" w:hAnsi="Arial" w:cs="Arial"/>
                <w:b/>
                <w:sz w:val="20"/>
                <w:szCs w:val="20"/>
              </w:rPr>
            </w:pPr>
          </w:p>
          <w:p w14:paraId="195A231D" w14:textId="77777777" w:rsidR="00DE5B30" w:rsidRDefault="00DE5B30" w:rsidP="00DE5B30">
            <w:pPr>
              <w:ind w:left="68" w:right="22"/>
              <w:rPr>
                <w:rFonts w:ascii="Arial" w:hAnsi="Arial" w:cs="Arial"/>
                <w:b/>
                <w:sz w:val="20"/>
                <w:szCs w:val="20"/>
              </w:rPr>
            </w:pPr>
          </w:p>
          <w:p w14:paraId="3201E135" w14:textId="77777777" w:rsidR="00DE5B30" w:rsidRDefault="00DE5B30" w:rsidP="00DE5B30">
            <w:pPr>
              <w:ind w:left="68" w:right="22"/>
              <w:rPr>
                <w:rFonts w:ascii="Arial" w:hAnsi="Arial" w:cs="Arial"/>
                <w:b/>
                <w:sz w:val="20"/>
                <w:szCs w:val="20"/>
              </w:rPr>
            </w:pPr>
          </w:p>
          <w:p w14:paraId="0D2987A6" w14:textId="77777777" w:rsidR="00DE5B30" w:rsidRDefault="00DE5B30" w:rsidP="00DE5B30">
            <w:pPr>
              <w:ind w:left="68" w:right="22"/>
              <w:rPr>
                <w:rFonts w:ascii="Arial" w:hAnsi="Arial" w:cs="Arial"/>
                <w:b/>
                <w:sz w:val="20"/>
                <w:szCs w:val="20"/>
              </w:rPr>
            </w:pPr>
          </w:p>
          <w:p w14:paraId="0D45932C" w14:textId="77777777" w:rsidR="00DE5B30" w:rsidRDefault="00DE5B30" w:rsidP="00DE5B30">
            <w:pPr>
              <w:ind w:left="68" w:right="22"/>
              <w:rPr>
                <w:rFonts w:ascii="Arial" w:hAnsi="Arial" w:cs="Arial"/>
                <w:b/>
                <w:sz w:val="20"/>
                <w:szCs w:val="20"/>
              </w:rPr>
            </w:pPr>
          </w:p>
          <w:p w14:paraId="412BA460" w14:textId="77777777" w:rsidR="00DE5B30" w:rsidRDefault="00DE5B30" w:rsidP="00DE5B30">
            <w:pPr>
              <w:ind w:left="68" w:right="22"/>
              <w:rPr>
                <w:rFonts w:ascii="Arial" w:hAnsi="Arial" w:cs="Arial"/>
                <w:b/>
                <w:sz w:val="20"/>
                <w:szCs w:val="20"/>
              </w:rPr>
            </w:pPr>
          </w:p>
          <w:p w14:paraId="424DC2DA" w14:textId="77777777" w:rsidR="00DE5B30" w:rsidRDefault="00DE5B30" w:rsidP="00DE5B30">
            <w:pPr>
              <w:ind w:left="68" w:right="22"/>
              <w:rPr>
                <w:rFonts w:ascii="Arial" w:hAnsi="Arial" w:cs="Arial"/>
                <w:b/>
                <w:sz w:val="20"/>
                <w:szCs w:val="20"/>
              </w:rPr>
            </w:pPr>
          </w:p>
          <w:p w14:paraId="3C390614" w14:textId="77777777" w:rsidR="00DE5B30" w:rsidRDefault="00DE5B30" w:rsidP="00DE5B30">
            <w:pPr>
              <w:ind w:left="68" w:right="22"/>
              <w:rPr>
                <w:rFonts w:ascii="Arial" w:hAnsi="Arial" w:cs="Arial"/>
                <w:b/>
                <w:sz w:val="20"/>
                <w:szCs w:val="20"/>
              </w:rPr>
            </w:pPr>
          </w:p>
          <w:p w14:paraId="72AB01C8" w14:textId="77777777" w:rsidR="00DE5B30" w:rsidRDefault="00DE5B30" w:rsidP="00DE5B30">
            <w:pPr>
              <w:ind w:left="68" w:right="22"/>
              <w:rPr>
                <w:rFonts w:ascii="Arial" w:hAnsi="Arial" w:cs="Arial"/>
                <w:b/>
                <w:sz w:val="20"/>
                <w:szCs w:val="20"/>
              </w:rPr>
            </w:pPr>
          </w:p>
          <w:p w14:paraId="257051AA" w14:textId="77777777" w:rsidR="00DE5B30" w:rsidRDefault="00DE5B30" w:rsidP="00DE5B30">
            <w:pPr>
              <w:ind w:left="68" w:right="22"/>
              <w:rPr>
                <w:rFonts w:ascii="Arial" w:hAnsi="Arial" w:cs="Arial"/>
                <w:b/>
                <w:sz w:val="20"/>
                <w:szCs w:val="20"/>
              </w:rPr>
            </w:pPr>
          </w:p>
          <w:p w14:paraId="60F9B1E9" w14:textId="77777777" w:rsidR="00DE5B30" w:rsidRPr="0057749A" w:rsidRDefault="00DE5B30" w:rsidP="00DE5B30">
            <w:pPr>
              <w:ind w:left="68" w:right="22"/>
              <w:rPr>
                <w:rFonts w:ascii="Arial" w:hAnsi="Arial" w:cs="Arial"/>
                <w:b/>
                <w:sz w:val="18"/>
                <w:szCs w:val="18"/>
                <w:lang w:val="sv-SE"/>
              </w:rPr>
            </w:pPr>
          </w:p>
        </w:tc>
        <w:tc>
          <w:tcPr>
            <w:tcW w:w="12930" w:type="dxa"/>
            <w:gridSpan w:val="18"/>
          </w:tcPr>
          <w:p w14:paraId="609DDC89" w14:textId="77777777" w:rsidR="00DE5B30" w:rsidRPr="000C3C24" w:rsidRDefault="000C3C24" w:rsidP="000C3C24">
            <w:pPr>
              <w:pStyle w:val="ListParagraph"/>
              <w:numPr>
                <w:ilvl w:val="0"/>
                <w:numId w:val="42"/>
              </w:numPr>
              <w:jc w:val="both"/>
              <w:rPr>
                <w:rFonts w:ascii="Arial" w:hAnsi="Arial" w:cs="Arial"/>
                <w:sz w:val="20"/>
                <w:szCs w:val="20"/>
              </w:rPr>
            </w:pPr>
            <w:r w:rsidRPr="00AE3F9C">
              <w:rPr>
                <w:lang w:val="sv-SE"/>
              </w:rPr>
              <w:t>Pendahuluan</w:t>
            </w:r>
          </w:p>
          <w:p w14:paraId="6AF4E1F7" w14:textId="77777777" w:rsidR="000C3C24" w:rsidRDefault="000C3C24" w:rsidP="000C3C24">
            <w:pPr>
              <w:pStyle w:val="ListParagraph"/>
              <w:numPr>
                <w:ilvl w:val="0"/>
                <w:numId w:val="42"/>
              </w:numPr>
              <w:jc w:val="both"/>
              <w:rPr>
                <w:rFonts w:ascii="Arial" w:hAnsi="Arial" w:cs="Arial"/>
                <w:sz w:val="20"/>
                <w:szCs w:val="20"/>
              </w:rPr>
            </w:pPr>
            <w:proofErr w:type="spellStart"/>
            <w:r w:rsidRPr="000C3C24">
              <w:rPr>
                <w:rFonts w:ascii="Arial" w:hAnsi="Arial" w:cs="Arial"/>
                <w:sz w:val="20"/>
                <w:szCs w:val="20"/>
              </w:rPr>
              <w:t>Geografi</w:t>
            </w:r>
            <w:proofErr w:type="spellEnd"/>
            <w:r w:rsidRPr="000C3C24">
              <w:rPr>
                <w:rFonts w:ascii="Arial" w:hAnsi="Arial" w:cs="Arial"/>
                <w:sz w:val="20"/>
                <w:szCs w:val="20"/>
              </w:rPr>
              <w:t xml:space="preserve"> dan </w:t>
            </w:r>
            <w:proofErr w:type="spellStart"/>
            <w:r w:rsidRPr="000C3C24">
              <w:rPr>
                <w:rFonts w:ascii="Arial" w:hAnsi="Arial" w:cs="Arial"/>
                <w:sz w:val="20"/>
                <w:szCs w:val="20"/>
              </w:rPr>
              <w:t>Sistem</w:t>
            </w:r>
            <w:proofErr w:type="spellEnd"/>
            <w:r w:rsidRPr="000C3C24">
              <w:rPr>
                <w:rFonts w:ascii="Arial" w:hAnsi="Arial" w:cs="Arial"/>
                <w:sz w:val="20"/>
                <w:szCs w:val="20"/>
              </w:rPr>
              <w:t xml:space="preserve"> </w:t>
            </w:r>
            <w:proofErr w:type="spellStart"/>
            <w:r w:rsidRPr="000C3C24">
              <w:rPr>
                <w:rFonts w:ascii="Arial" w:hAnsi="Arial" w:cs="Arial"/>
                <w:sz w:val="20"/>
                <w:szCs w:val="20"/>
              </w:rPr>
              <w:t>Informasi</w:t>
            </w:r>
            <w:proofErr w:type="spellEnd"/>
          </w:p>
          <w:p w14:paraId="4DB07E0B" w14:textId="77777777" w:rsidR="000C3C24" w:rsidRDefault="000C3C24" w:rsidP="000C3C24">
            <w:pPr>
              <w:pStyle w:val="ListParagraph"/>
              <w:numPr>
                <w:ilvl w:val="0"/>
                <w:numId w:val="42"/>
              </w:numPr>
              <w:jc w:val="both"/>
              <w:rPr>
                <w:rFonts w:ascii="Arial" w:hAnsi="Arial" w:cs="Arial"/>
                <w:sz w:val="20"/>
                <w:szCs w:val="20"/>
              </w:rPr>
            </w:pPr>
            <w:proofErr w:type="spellStart"/>
            <w:r w:rsidRPr="000C3C24">
              <w:rPr>
                <w:rFonts w:ascii="Arial" w:hAnsi="Arial" w:cs="Arial"/>
                <w:sz w:val="20"/>
                <w:szCs w:val="20"/>
              </w:rPr>
              <w:t>Komponen</w:t>
            </w:r>
            <w:proofErr w:type="spellEnd"/>
            <w:r w:rsidRPr="000C3C24">
              <w:rPr>
                <w:rFonts w:ascii="Arial" w:hAnsi="Arial" w:cs="Arial"/>
                <w:sz w:val="20"/>
                <w:szCs w:val="20"/>
              </w:rPr>
              <w:t xml:space="preserve"> SIG</w:t>
            </w:r>
          </w:p>
          <w:p w14:paraId="5A98E7B3" w14:textId="77777777" w:rsidR="000C3C24" w:rsidRPr="000C3C24" w:rsidRDefault="000C3C24" w:rsidP="000C3C24">
            <w:pPr>
              <w:pStyle w:val="ListParagraph"/>
              <w:numPr>
                <w:ilvl w:val="0"/>
                <w:numId w:val="42"/>
              </w:numPr>
              <w:rPr>
                <w:rFonts w:ascii="Arial" w:hAnsi="Arial" w:cs="Arial"/>
                <w:sz w:val="20"/>
                <w:szCs w:val="20"/>
              </w:rPr>
            </w:pPr>
            <w:proofErr w:type="spellStart"/>
            <w:r w:rsidRPr="000C3C24">
              <w:rPr>
                <w:rFonts w:ascii="Arial" w:hAnsi="Arial" w:cs="Arial"/>
                <w:sz w:val="20"/>
                <w:szCs w:val="20"/>
              </w:rPr>
              <w:t>Unsur-Unsur</w:t>
            </w:r>
            <w:proofErr w:type="spellEnd"/>
            <w:r w:rsidRPr="000C3C24">
              <w:rPr>
                <w:rFonts w:ascii="Arial" w:hAnsi="Arial" w:cs="Arial"/>
                <w:sz w:val="20"/>
                <w:szCs w:val="20"/>
              </w:rPr>
              <w:t xml:space="preserve"> SIG </w:t>
            </w:r>
          </w:p>
          <w:p w14:paraId="61A75A17" w14:textId="77777777" w:rsidR="000C3C24" w:rsidRDefault="000C3C24" w:rsidP="000C3C24">
            <w:pPr>
              <w:pStyle w:val="ListParagraph"/>
              <w:numPr>
                <w:ilvl w:val="0"/>
                <w:numId w:val="42"/>
              </w:numPr>
              <w:jc w:val="both"/>
              <w:rPr>
                <w:rFonts w:ascii="Arial" w:hAnsi="Arial" w:cs="Arial"/>
                <w:sz w:val="20"/>
                <w:szCs w:val="20"/>
              </w:rPr>
            </w:pPr>
            <w:r w:rsidRPr="000C3C24">
              <w:rPr>
                <w:rFonts w:ascii="Arial" w:hAnsi="Arial" w:cs="Arial"/>
                <w:sz w:val="20"/>
                <w:szCs w:val="20"/>
              </w:rPr>
              <w:t xml:space="preserve">Model data </w:t>
            </w:r>
            <w:proofErr w:type="spellStart"/>
            <w:r w:rsidRPr="000C3C24">
              <w:rPr>
                <w:rFonts w:ascii="Arial" w:hAnsi="Arial" w:cs="Arial"/>
                <w:sz w:val="20"/>
                <w:szCs w:val="20"/>
              </w:rPr>
              <w:t>spasial</w:t>
            </w:r>
            <w:proofErr w:type="spellEnd"/>
            <w:r w:rsidRPr="000C3C24">
              <w:rPr>
                <w:rFonts w:ascii="Arial" w:hAnsi="Arial" w:cs="Arial"/>
                <w:sz w:val="20"/>
                <w:szCs w:val="20"/>
              </w:rPr>
              <w:t xml:space="preserve"> </w:t>
            </w:r>
            <w:proofErr w:type="spellStart"/>
            <w:r w:rsidRPr="000C3C24">
              <w:rPr>
                <w:rFonts w:ascii="Arial" w:hAnsi="Arial" w:cs="Arial"/>
                <w:sz w:val="20"/>
                <w:szCs w:val="20"/>
              </w:rPr>
              <w:t>dalam</w:t>
            </w:r>
            <w:proofErr w:type="spellEnd"/>
            <w:r w:rsidRPr="000C3C24">
              <w:rPr>
                <w:rFonts w:ascii="Arial" w:hAnsi="Arial" w:cs="Arial"/>
                <w:sz w:val="20"/>
                <w:szCs w:val="20"/>
              </w:rPr>
              <w:t xml:space="preserve"> SIG</w:t>
            </w:r>
          </w:p>
          <w:p w14:paraId="6FFF927D" w14:textId="77777777" w:rsidR="000C3C24" w:rsidRDefault="000C3C24" w:rsidP="000C3C24">
            <w:pPr>
              <w:pStyle w:val="ListParagraph"/>
              <w:numPr>
                <w:ilvl w:val="0"/>
                <w:numId w:val="42"/>
              </w:numPr>
              <w:jc w:val="both"/>
              <w:rPr>
                <w:rFonts w:ascii="Arial" w:hAnsi="Arial" w:cs="Arial"/>
                <w:sz w:val="20"/>
                <w:szCs w:val="20"/>
              </w:rPr>
            </w:pPr>
            <w:proofErr w:type="spellStart"/>
            <w:r w:rsidRPr="000C3C24">
              <w:rPr>
                <w:rFonts w:ascii="Arial" w:hAnsi="Arial" w:cs="Arial"/>
                <w:sz w:val="20"/>
                <w:szCs w:val="20"/>
              </w:rPr>
              <w:t>Penginderaan</w:t>
            </w:r>
            <w:proofErr w:type="spellEnd"/>
            <w:r w:rsidRPr="000C3C24">
              <w:rPr>
                <w:rFonts w:ascii="Arial" w:hAnsi="Arial" w:cs="Arial"/>
                <w:sz w:val="20"/>
                <w:szCs w:val="20"/>
              </w:rPr>
              <w:t xml:space="preserve"> </w:t>
            </w:r>
            <w:proofErr w:type="spellStart"/>
            <w:r w:rsidRPr="000C3C24">
              <w:rPr>
                <w:rFonts w:ascii="Arial" w:hAnsi="Arial" w:cs="Arial"/>
                <w:sz w:val="20"/>
                <w:szCs w:val="20"/>
              </w:rPr>
              <w:t>Jauh</w:t>
            </w:r>
            <w:proofErr w:type="spellEnd"/>
            <w:r w:rsidRPr="000C3C24">
              <w:rPr>
                <w:rFonts w:ascii="Arial" w:hAnsi="Arial" w:cs="Arial"/>
                <w:sz w:val="20"/>
                <w:szCs w:val="20"/>
              </w:rPr>
              <w:t xml:space="preserve"> dan SIG</w:t>
            </w:r>
          </w:p>
          <w:p w14:paraId="1A78A5D8" w14:textId="77777777" w:rsidR="000C3C24" w:rsidRDefault="000C3C24" w:rsidP="000C3C24">
            <w:pPr>
              <w:pStyle w:val="ListParagraph"/>
              <w:numPr>
                <w:ilvl w:val="0"/>
                <w:numId w:val="42"/>
              </w:numPr>
              <w:jc w:val="both"/>
              <w:rPr>
                <w:rFonts w:ascii="Arial" w:hAnsi="Arial" w:cs="Arial"/>
                <w:sz w:val="20"/>
                <w:szCs w:val="20"/>
              </w:rPr>
            </w:pPr>
            <w:r w:rsidRPr="000C3C24">
              <w:rPr>
                <w:rFonts w:ascii="Arial" w:hAnsi="Arial" w:cs="Arial"/>
                <w:sz w:val="20"/>
                <w:szCs w:val="20"/>
              </w:rPr>
              <w:t xml:space="preserve">Open </w:t>
            </w:r>
            <w:proofErr w:type="spellStart"/>
            <w:r w:rsidRPr="000C3C24">
              <w:rPr>
                <w:rFonts w:ascii="Arial" w:hAnsi="Arial" w:cs="Arial"/>
                <w:sz w:val="20"/>
                <w:szCs w:val="20"/>
              </w:rPr>
              <w:t>Sounces</w:t>
            </w:r>
            <w:proofErr w:type="spellEnd"/>
            <w:r w:rsidRPr="000C3C24">
              <w:rPr>
                <w:rFonts w:ascii="Arial" w:hAnsi="Arial" w:cs="Arial"/>
                <w:sz w:val="20"/>
                <w:szCs w:val="20"/>
              </w:rPr>
              <w:t xml:space="preserve"> GIS</w:t>
            </w:r>
          </w:p>
          <w:p w14:paraId="358314C8" w14:textId="77777777" w:rsidR="000C3C24" w:rsidRDefault="000C3C24" w:rsidP="000C3C24">
            <w:pPr>
              <w:pStyle w:val="ListParagraph"/>
              <w:numPr>
                <w:ilvl w:val="0"/>
                <w:numId w:val="42"/>
              </w:numPr>
              <w:jc w:val="both"/>
              <w:rPr>
                <w:rFonts w:ascii="Arial" w:hAnsi="Arial" w:cs="Arial"/>
                <w:sz w:val="20"/>
                <w:szCs w:val="20"/>
              </w:rPr>
            </w:pPr>
            <w:proofErr w:type="spellStart"/>
            <w:r w:rsidRPr="000C3C24">
              <w:rPr>
                <w:rFonts w:ascii="Arial" w:hAnsi="Arial" w:cs="Arial"/>
                <w:sz w:val="20"/>
                <w:szCs w:val="20"/>
              </w:rPr>
              <w:t>Proyeksi</w:t>
            </w:r>
            <w:proofErr w:type="spellEnd"/>
            <w:r w:rsidRPr="000C3C24">
              <w:rPr>
                <w:rFonts w:ascii="Arial" w:hAnsi="Arial" w:cs="Arial"/>
                <w:sz w:val="20"/>
                <w:szCs w:val="20"/>
              </w:rPr>
              <w:t xml:space="preserve"> dan </w:t>
            </w:r>
            <w:proofErr w:type="spellStart"/>
            <w:r w:rsidRPr="000C3C24">
              <w:rPr>
                <w:rFonts w:ascii="Arial" w:hAnsi="Arial" w:cs="Arial"/>
                <w:sz w:val="20"/>
                <w:szCs w:val="20"/>
              </w:rPr>
              <w:t>sistem</w:t>
            </w:r>
            <w:proofErr w:type="spellEnd"/>
            <w:r w:rsidRPr="000C3C24">
              <w:rPr>
                <w:rFonts w:ascii="Arial" w:hAnsi="Arial" w:cs="Arial"/>
                <w:sz w:val="20"/>
                <w:szCs w:val="20"/>
              </w:rPr>
              <w:t xml:space="preserve"> </w:t>
            </w:r>
            <w:proofErr w:type="spellStart"/>
            <w:r w:rsidRPr="000C3C24">
              <w:rPr>
                <w:rFonts w:ascii="Arial" w:hAnsi="Arial" w:cs="Arial"/>
                <w:sz w:val="20"/>
                <w:szCs w:val="20"/>
              </w:rPr>
              <w:t>koordinat</w:t>
            </w:r>
            <w:proofErr w:type="spellEnd"/>
            <w:r w:rsidRPr="000C3C24">
              <w:rPr>
                <w:rFonts w:ascii="Arial" w:hAnsi="Arial" w:cs="Arial"/>
                <w:sz w:val="20"/>
                <w:szCs w:val="20"/>
              </w:rPr>
              <w:t xml:space="preserve"> </w:t>
            </w:r>
            <w:proofErr w:type="spellStart"/>
            <w:r w:rsidRPr="000C3C24">
              <w:rPr>
                <w:rFonts w:ascii="Arial" w:hAnsi="Arial" w:cs="Arial"/>
                <w:sz w:val="20"/>
                <w:szCs w:val="20"/>
              </w:rPr>
              <w:t>dalam</w:t>
            </w:r>
            <w:proofErr w:type="spellEnd"/>
            <w:r w:rsidRPr="000C3C24">
              <w:rPr>
                <w:rFonts w:ascii="Arial" w:hAnsi="Arial" w:cs="Arial"/>
                <w:sz w:val="20"/>
                <w:szCs w:val="20"/>
              </w:rPr>
              <w:t xml:space="preserve"> GIS</w:t>
            </w:r>
          </w:p>
          <w:p w14:paraId="40BA6346" w14:textId="77777777" w:rsidR="000C3C24" w:rsidRDefault="000C3C24" w:rsidP="000C3C24">
            <w:pPr>
              <w:pStyle w:val="ListParagraph"/>
              <w:numPr>
                <w:ilvl w:val="0"/>
                <w:numId w:val="42"/>
              </w:numPr>
              <w:jc w:val="both"/>
              <w:rPr>
                <w:rFonts w:ascii="Arial" w:hAnsi="Arial" w:cs="Arial"/>
                <w:sz w:val="20"/>
                <w:szCs w:val="20"/>
              </w:rPr>
            </w:pPr>
            <w:proofErr w:type="spellStart"/>
            <w:r w:rsidRPr="000C3C24">
              <w:rPr>
                <w:rFonts w:ascii="Arial" w:hAnsi="Arial" w:cs="Arial"/>
                <w:sz w:val="20"/>
                <w:szCs w:val="20"/>
              </w:rPr>
              <w:t>Pembuatan</w:t>
            </w:r>
            <w:proofErr w:type="spellEnd"/>
            <w:r w:rsidRPr="000C3C24">
              <w:rPr>
                <w:rFonts w:ascii="Arial" w:hAnsi="Arial" w:cs="Arial"/>
                <w:sz w:val="20"/>
                <w:szCs w:val="20"/>
              </w:rPr>
              <w:t xml:space="preserve"> Peta Digital</w:t>
            </w:r>
          </w:p>
          <w:p w14:paraId="55D73C6F" w14:textId="77777777" w:rsidR="000C3C24" w:rsidRDefault="000C3C24" w:rsidP="000C3C24">
            <w:pPr>
              <w:pStyle w:val="ListParagraph"/>
              <w:numPr>
                <w:ilvl w:val="0"/>
                <w:numId w:val="42"/>
              </w:numPr>
              <w:jc w:val="both"/>
              <w:rPr>
                <w:rFonts w:ascii="Arial" w:hAnsi="Arial" w:cs="Arial"/>
                <w:sz w:val="20"/>
                <w:szCs w:val="20"/>
              </w:rPr>
            </w:pPr>
            <w:r w:rsidRPr="000C3C24">
              <w:rPr>
                <w:rFonts w:ascii="Arial" w:hAnsi="Arial" w:cs="Arial"/>
                <w:sz w:val="20"/>
                <w:szCs w:val="20"/>
              </w:rPr>
              <w:t xml:space="preserve">Entry Data </w:t>
            </w:r>
            <w:proofErr w:type="spellStart"/>
            <w:r w:rsidRPr="000C3C24">
              <w:rPr>
                <w:rFonts w:ascii="Arial" w:hAnsi="Arial" w:cs="Arial"/>
                <w:sz w:val="20"/>
                <w:szCs w:val="20"/>
              </w:rPr>
              <w:t>Atribut</w:t>
            </w:r>
            <w:proofErr w:type="spellEnd"/>
          </w:p>
          <w:p w14:paraId="31BD9795" w14:textId="3A2DB522" w:rsidR="000C3C24" w:rsidRPr="000C3C24" w:rsidRDefault="000C3C24" w:rsidP="000C3C24">
            <w:pPr>
              <w:pStyle w:val="ListParagraph"/>
              <w:numPr>
                <w:ilvl w:val="0"/>
                <w:numId w:val="42"/>
              </w:numPr>
              <w:jc w:val="both"/>
              <w:rPr>
                <w:rFonts w:ascii="Arial" w:hAnsi="Arial" w:cs="Arial"/>
                <w:sz w:val="20"/>
                <w:szCs w:val="20"/>
              </w:rPr>
            </w:pPr>
            <w:proofErr w:type="spellStart"/>
            <w:r w:rsidRPr="000C3C24">
              <w:rPr>
                <w:rFonts w:ascii="Arial" w:hAnsi="Arial" w:cs="Arial"/>
                <w:sz w:val="20"/>
                <w:szCs w:val="20"/>
              </w:rPr>
              <w:t>Analisis</w:t>
            </w:r>
            <w:proofErr w:type="spellEnd"/>
            <w:r w:rsidRPr="000C3C24">
              <w:rPr>
                <w:rFonts w:ascii="Arial" w:hAnsi="Arial" w:cs="Arial"/>
                <w:sz w:val="20"/>
                <w:szCs w:val="20"/>
              </w:rPr>
              <w:t xml:space="preserve"> data </w:t>
            </w:r>
            <w:proofErr w:type="spellStart"/>
            <w:r w:rsidRPr="000C3C24">
              <w:rPr>
                <w:rFonts w:ascii="Arial" w:hAnsi="Arial" w:cs="Arial"/>
                <w:sz w:val="20"/>
                <w:szCs w:val="20"/>
              </w:rPr>
              <w:t>dalam</w:t>
            </w:r>
            <w:proofErr w:type="spellEnd"/>
            <w:r w:rsidRPr="000C3C24">
              <w:rPr>
                <w:rFonts w:ascii="Arial" w:hAnsi="Arial" w:cs="Arial"/>
                <w:sz w:val="20"/>
                <w:szCs w:val="20"/>
              </w:rPr>
              <w:t xml:space="preserve"> SIG</w:t>
            </w:r>
          </w:p>
        </w:tc>
      </w:tr>
      <w:tr w:rsidR="00DE5B30" w:rsidRPr="0006779D" w14:paraId="0FE18137" w14:textId="77777777" w:rsidTr="00374992">
        <w:tc>
          <w:tcPr>
            <w:tcW w:w="1838" w:type="dxa"/>
            <w:gridSpan w:val="2"/>
            <w:vMerge w:val="restart"/>
          </w:tcPr>
          <w:p w14:paraId="5DBED21F" w14:textId="77777777" w:rsidR="00DE5B30" w:rsidRDefault="00DE5B30" w:rsidP="00DE5B30">
            <w:pPr>
              <w:ind w:left="68" w:right="22"/>
              <w:rPr>
                <w:rFonts w:ascii="Arial" w:hAnsi="Arial" w:cs="Arial"/>
                <w:b/>
                <w:sz w:val="20"/>
                <w:szCs w:val="20"/>
              </w:rPr>
            </w:pPr>
          </w:p>
          <w:p w14:paraId="7C8FC5BA" w14:textId="77777777" w:rsidR="00DE5B30" w:rsidRDefault="00DE5B30" w:rsidP="00DE5B30">
            <w:pPr>
              <w:ind w:left="68" w:right="22"/>
              <w:rPr>
                <w:rFonts w:ascii="Arial" w:hAnsi="Arial" w:cs="Arial"/>
                <w:b/>
                <w:sz w:val="20"/>
                <w:szCs w:val="20"/>
              </w:rPr>
            </w:pPr>
          </w:p>
          <w:p w14:paraId="32A161F0" w14:textId="77777777" w:rsidR="00DE5B30" w:rsidRPr="0057749A" w:rsidRDefault="00DE5B30" w:rsidP="00DE5B30">
            <w:pPr>
              <w:ind w:left="68" w:right="22"/>
              <w:rPr>
                <w:rFonts w:ascii="Arial" w:hAnsi="Arial" w:cs="Arial"/>
                <w:b/>
                <w:sz w:val="20"/>
                <w:szCs w:val="20"/>
              </w:rPr>
            </w:pPr>
            <w:proofErr w:type="spellStart"/>
            <w:r w:rsidRPr="0057749A">
              <w:rPr>
                <w:rFonts w:ascii="Arial" w:hAnsi="Arial" w:cs="Arial"/>
                <w:b/>
                <w:sz w:val="20"/>
                <w:szCs w:val="20"/>
              </w:rPr>
              <w:t>Pustaka</w:t>
            </w:r>
            <w:proofErr w:type="spellEnd"/>
          </w:p>
        </w:tc>
        <w:tc>
          <w:tcPr>
            <w:tcW w:w="1956" w:type="dxa"/>
            <w:gridSpan w:val="3"/>
            <w:shd w:val="clear" w:color="auto" w:fill="E6E6E6"/>
          </w:tcPr>
          <w:p w14:paraId="74370748" w14:textId="77777777" w:rsidR="00DE5B30" w:rsidRPr="00111FBD" w:rsidRDefault="00DE5B30" w:rsidP="00DE5B30">
            <w:pPr>
              <w:rPr>
                <w:rFonts w:ascii="Arial" w:hAnsi="Arial" w:cs="Arial"/>
                <w:b/>
                <w:sz w:val="20"/>
                <w:szCs w:val="20"/>
                <w:lang w:val="sv-SE"/>
              </w:rPr>
            </w:pPr>
            <w:proofErr w:type="gramStart"/>
            <w:r w:rsidRPr="00111FBD">
              <w:rPr>
                <w:rFonts w:ascii="Arial" w:hAnsi="Arial" w:cs="Arial"/>
                <w:b/>
                <w:sz w:val="20"/>
                <w:szCs w:val="20"/>
              </w:rPr>
              <w:t>Utama :</w:t>
            </w:r>
            <w:proofErr w:type="gramEnd"/>
          </w:p>
        </w:tc>
        <w:tc>
          <w:tcPr>
            <w:tcW w:w="10974" w:type="dxa"/>
            <w:gridSpan w:val="15"/>
            <w:tcBorders>
              <w:bottom w:val="nil"/>
            </w:tcBorders>
          </w:tcPr>
          <w:p w14:paraId="7E1F3FDA" w14:textId="77777777" w:rsidR="00DE5B30" w:rsidRPr="00FA0787" w:rsidRDefault="00DE5B30" w:rsidP="00DE5B30">
            <w:pPr>
              <w:rPr>
                <w:rFonts w:ascii="Arial" w:hAnsi="Arial" w:cs="Arial"/>
                <w:sz w:val="20"/>
                <w:szCs w:val="20"/>
                <w:lang w:val="sv-SE"/>
              </w:rPr>
            </w:pPr>
          </w:p>
        </w:tc>
      </w:tr>
      <w:tr w:rsidR="00DE5B30" w:rsidRPr="0006779D" w14:paraId="69ACF7ED" w14:textId="77777777" w:rsidTr="00374992">
        <w:tc>
          <w:tcPr>
            <w:tcW w:w="1838" w:type="dxa"/>
            <w:gridSpan w:val="2"/>
            <w:vMerge/>
          </w:tcPr>
          <w:p w14:paraId="5926C790" w14:textId="77777777" w:rsidR="00DE5B30" w:rsidRPr="00FA0787" w:rsidRDefault="00DE5B30" w:rsidP="00DE5B30">
            <w:pPr>
              <w:ind w:left="68" w:right="22"/>
              <w:rPr>
                <w:rFonts w:ascii="Arial" w:hAnsi="Arial" w:cs="Arial"/>
                <w:sz w:val="20"/>
                <w:szCs w:val="20"/>
              </w:rPr>
            </w:pPr>
          </w:p>
        </w:tc>
        <w:tc>
          <w:tcPr>
            <w:tcW w:w="12930" w:type="dxa"/>
            <w:gridSpan w:val="18"/>
            <w:tcBorders>
              <w:top w:val="nil"/>
            </w:tcBorders>
          </w:tcPr>
          <w:p w14:paraId="25668946" w14:textId="2E77FFFA" w:rsidR="00DE5B30" w:rsidRPr="0033577C" w:rsidRDefault="000C3C24" w:rsidP="00DE5B30">
            <w:pPr>
              <w:pStyle w:val="NoSpacing"/>
              <w:widowControl/>
              <w:numPr>
                <w:ilvl w:val="0"/>
                <w:numId w:val="35"/>
              </w:numPr>
              <w:autoSpaceDE/>
              <w:autoSpaceDN/>
              <w:adjustRightInd/>
              <w:ind w:left="358" w:hanging="358"/>
              <w:jc w:val="both"/>
              <w:rPr>
                <w:rFonts w:ascii="Arial" w:hAnsi="Arial" w:cs="Arial"/>
                <w:sz w:val="20"/>
                <w:szCs w:val="20"/>
                <w:lang w:eastAsia="id-ID"/>
              </w:rPr>
            </w:pPr>
            <w:r w:rsidRPr="000C3C24">
              <w:rPr>
                <w:rFonts w:ascii="Arial" w:hAnsi="Arial" w:cs="Arial"/>
                <w:sz w:val="20"/>
                <w:szCs w:val="20"/>
                <w:lang w:eastAsia="id-ID"/>
              </w:rPr>
              <w:t>ESRI.1995. Understanding GIS,the Arc/Info Method. USA: California</w:t>
            </w:r>
          </w:p>
        </w:tc>
      </w:tr>
      <w:tr w:rsidR="00DE5B30" w:rsidRPr="0006779D" w14:paraId="21702012" w14:textId="77777777" w:rsidTr="00374992">
        <w:tc>
          <w:tcPr>
            <w:tcW w:w="1838" w:type="dxa"/>
            <w:gridSpan w:val="2"/>
            <w:vMerge/>
          </w:tcPr>
          <w:p w14:paraId="2BB03376" w14:textId="77777777" w:rsidR="00DE5B30" w:rsidRPr="00FA0787" w:rsidRDefault="00DE5B30" w:rsidP="00DE5B30">
            <w:pPr>
              <w:ind w:left="68" w:right="22"/>
              <w:rPr>
                <w:rFonts w:ascii="Arial" w:hAnsi="Arial" w:cs="Arial"/>
                <w:sz w:val="20"/>
                <w:szCs w:val="20"/>
              </w:rPr>
            </w:pPr>
          </w:p>
        </w:tc>
        <w:tc>
          <w:tcPr>
            <w:tcW w:w="2251" w:type="dxa"/>
            <w:gridSpan w:val="4"/>
            <w:shd w:val="clear" w:color="auto" w:fill="E6E6E6"/>
          </w:tcPr>
          <w:p w14:paraId="21B31315" w14:textId="77777777" w:rsidR="00DE5B30" w:rsidRPr="0033577C" w:rsidRDefault="00DE5B30" w:rsidP="00DE5B30">
            <w:pPr>
              <w:rPr>
                <w:rFonts w:ascii="Arial" w:hAnsi="Arial" w:cs="Arial"/>
                <w:b/>
                <w:sz w:val="20"/>
                <w:szCs w:val="20"/>
              </w:rPr>
            </w:pPr>
            <w:proofErr w:type="spellStart"/>
            <w:proofErr w:type="gramStart"/>
            <w:r w:rsidRPr="0033577C">
              <w:rPr>
                <w:rFonts w:ascii="Arial" w:hAnsi="Arial" w:cs="Arial"/>
                <w:b/>
                <w:sz w:val="20"/>
                <w:szCs w:val="20"/>
              </w:rPr>
              <w:t>Pendukung</w:t>
            </w:r>
            <w:proofErr w:type="spellEnd"/>
            <w:r w:rsidRPr="0033577C">
              <w:rPr>
                <w:rFonts w:ascii="Arial" w:hAnsi="Arial" w:cs="Arial"/>
                <w:b/>
                <w:sz w:val="20"/>
                <w:szCs w:val="20"/>
              </w:rPr>
              <w:t xml:space="preserve"> :</w:t>
            </w:r>
            <w:proofErr w:type="gramEnd"/>
          </w:p>
        </w:tc>
        <w:tc>
          <w:tcPr>
            <w:tcW w:w="10679" w:type="dxa"/>
            <w:gridSpan w:val="14"/>
            <w:tcBorders>
              <w:bottom w:val="nil"/>
            </w:tcBorders>
          </w:tcPr>
          <w:p w14:paraId="6DEFBE9B" w14:textId="77777777" w:rsidR="00DE5B30" w:rsidRPr="0033577C" w:rsidRDefault="00DE5B30" w:rsidP="00DE5B30">
            <w:pPr>
              <w:rPr>
                <w:rFonts w:ascii="Arial" w:hAnsi="Arial" w:cs="Arial"/>
                <w:sz w:val="20"/>
                <w:szCs w:val="20"/>
                <w:lang w:val="sv-SE"/>
              </w:rPr>
            </w:pPr>
          </w:p>
        </w:tc>
      </w:tr>
      <w:tr w:rsidR="00DE5B30" w:rsidRPr="0057749A" w14:paraId="77C1AFD8" w14:textId="77777777" w:rsidTr="00374992">
        <w:tc>
          <w:tcPr>
            <w:tcW w:w="1838" w:type="dxa"/>
            <w:gridSpan w:val="2"/>
            <w:vMerge/>
          </w:tcPr>
          <w:p w14:paraId="658B0B68" w14:textId="77777777" w:rsidR="00DE5B30" w:rsidRPr="00FA0787" w:rsidRDefault="00DE5B30" w:rsidP="00DE5B30">
            <w:pPr>
              <w:ind w:left="68" w:right="22"/>
              <w:rPr>
                <w:rFonts w:ascii="Arial" w:hAnsi="Arial" w:cs="Arial"/>
                <w:sz w:val="20"/>
                <w:szCs w:val="20"/>
              </w:rPr>
            </w:pPr>
          </w:p>
        </w:tc>
        <w:tc>
          <w:tcPr>
            <w:tcW w:w="12930" w:type="dxa"/>
            <w:gridSpan w:val="18"/>
            <w:tcBorders>
              <w:top w:val="nil"/>
            </w:tcBorders>
          </w:tcPr>
          <w:p w14:paraId="003E5396" w14:textId="77777777" w:rsidR="000C3C24" w:rsidRPr="000C3C24"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t xml:space="preserve">Aronoff S., Geographic information systems: a management perspective. WDL Publications, 1989. </w:t>
            </w:r>
          </w:p>
          <w:p w14:paraId="72195D22" w14:textId="77777777" w:rsidR="000C3C24" w:rsidRPr="000C3C24"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lastRenderedPageBreak/>
              <w:t xml:space="preserve">Burrough.1986. Principles of Geographical Information System for Land Resources Assessment. New York: Oxford University Press. </w:t>
            </w:r>
          </w:p>
          <w:p w14:paraId="5216D1AB" w14:textId="77777777" w:rsidR="000C3C24" w:rsidRPr="000C3C24"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t>Christopher Jones, GIS and Computer Cartography, Longman England, 1999</w:t>
            </w:r>
          </w:p>
          <w:p w14:paraId="50768023" w14:textId="77777777" w:rsidR="000C3C24" w:rsidRPr="000C3C24"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t xml:space="preserve">Demers,Michael N.1997.Fundamental of Geographic Information System. University of New Mexico,John Wiley and Sons,Inc. </w:t>
            </w:r>
          </w:p>
          <w:p w14:paraId="6D1E9195" w14:textId="77777777" w:rsidR="000C3C24" w:rsidRPr="000C3C24"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t xml:space="preserve">Dulbahri.1995. Sistem Informasi Geografis. Yogyakarta: Diktat Mata Kuliah SIG UGM </w:t>
            </w:r>
          </w:p>
          <w:p w14:paraId="17F400B7" w14:textId="77777777" w:rsidR="00DE5B30"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t>Environmental System Research Institut (ESRI), 1995. Understanding GIS, The Arc Info Method. USA.</w:t>
            </w:r>
          </w:p>
          <w:p w14:paraId="5F4FB6C6" w14:textId="77777777" w:rsidR="000C3C24" w:rsidRPr="000C3C24"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t xml:space="preserve">Green D. and T. Bossomaier, Online GIS and spatial metadata. Taylor &amp; Francis, 2002 </w:t>
            </w:r>
          </w:p>
          <w:p w14:paraId="1023B9E0" w14:textId="77777777" w:rsidR="000C3C24" w:rsidRPr="000C3C24"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t xml:space="preserve">Kang-Tsung Chang, Introduction to Geogpahic Information Systems, Fourth Edition. Singapore. Mc Graw Hill.2008 </w:t>
            </w:r>
          </w:p>
          <w:p w14:paraId="459E8816" w14:textId="77777777" w:rsidR="000C3C24" w:rsidRPr="000C3C24"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t xml:space="preserve">Laurini, Robert and Derek Thompson, 1992. Fundamentals of Spatial Information Systems. London: Academic Press Limited </w:t>
            </w:r>
          </w:p>
          <w:p w14:paraId="5B70217D" w14:textId="6DD7994B" w:rsidR="000C3C24" w:rsidRPr="0033577C" w:rsidRDefault="000C3C24" w:rsidP="000C3C24">
            <w:pPr>
              <w:pStyle w:val="NoSpacing"/>
              <w:widowControl/>
              <w:numPr>
                <w:ilvl w:val="0"/>
                <w:numId w:val="43"/>
              </w:numPr>
              <w:autoSpaceDE/>
              <w:autoSpaceDN/>
              <w:adjustRightInd/>
              <w:jc w:val="both"/>
              <w:rPr>
                <w:rFonts w:ascii="Arial" w:hAnsi="Arial" w:cs="Arial"/>
                <w:sz w:val="20"/>
                <w:szCs w:val="20"/>
                <w:lang w:eastAsia="id-ID"/>
              </w:rPr>
            </w:pPr>
            <w:r w:rsidRPr="000C3C24">
              <w:rPr>
                <w:rFonts w:ascii="Arial" w:hAnsi="Arial" w:cs="Arial"/>
                <w:sz w:val="20"/>
                <w:szCs w:val="20"/>
                <w:lang w:eastAsia="id-ID"/>
              </w:rPr>
              <w:t>Prahasta, Eddy, 2003. Sistem Informasi Geografis: ArcView Lanjut (Pemrograman Bahasa Script Avenue. Bandung: Penerbit Informatika</w:t>
            </w:r>
          </w:p>
        </w:tc>
      </w:tr>
      <w:tr w:rsidR="00DE5B30" w:rsidRPr="007C58DA" w14:paraId="08B9B6D1" w14:textId="77777777" w:rsidTr="00374992">
        <w:tc>
          <w:tcPr>
            <w:tcW w:w="1838" w:type="dxa"/>
            <w:gridSpan w:val="2"/>
          </w:tcPr>
          <w:p w14:paraId="5C83DFD6" w14:textId="77777777" w:rsidR="00DE5B30" w:rsidRPr="007C58DA" w:rsidRDefault="00DE5B30" w:rsidP="00DE5B30">
            <w:pPr>
              <w:rPr>
                <w:rFonts w:ascii="Arial" w:hAnsi="Arial" w:cs="Arial"/>
                <w:b/>
                <w:sz w:val="20"/>
                <w:szCs w:val="20"/>
              </w:rPr>
            </w:pPr>
            <w:proofErr w:type="spellStart"/>
            <w:r>
              <w:rPr>
                <w:rFonts w:ascii="Arial" w:hAnsi="Arial" w:cs="Arial"/>
                <w:b/>
                <w:sz w:val="20"/>
                <w:szCs w:val="20"/>
              </w:rPr>
              <w:lastRenderedPageBreak/>
              <w:t>Dosen</w:t>
            </w:r>
            <w:proofErr w:type="spellEnd"/>
            <w:r>
              <w:rPr>
                <w:rFonts w:ascii="Arial" w:hAnsi="Arial" w:cs="Arial"/>
                <w:b/>
                <w:sz w:val="20"/>
                <w:szCs w:val="20"/>
              </w:rPr>
              <w:t xml:space="preserve"> </w:t>
            </w:r>
            <w:proofErr w:type="spellStart"/>
            <w:r>
              <w:rPr>
                <w:rFonts w:ascii="Arial" w:hAnsi="Arial" w:cs="Arial"/>
                <w:b/>
                <w:sz w:val="20"/>
                <w:szCs w:val="20"/>
              </w:rPr>
              <w:t>Pengampu</w:t>
            </w:r>
            <w:proofErr w:type="spellEnd"/>
          </w:p>
        </w:tc>
        <w:tc>
          <w:tcPr>
            <w:tcW w:w="12930" w:type="dxa"/>
            <w:gridSpan w:val="18"/>
          </w:tcPr>
          <w:p w14:paraId="67044C72" w14:textId="77777777" w:rsidR="00DE5B30" w:rsidRDefault="000C3C24" w:rsidP="00DE5B30">
            <w:pPr>
              <w:spacing w:line="276" w:lineRule="auto"/>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Iwan</w:t>
            </w:r>
            <w:proofErr w:type="spellEnd"/>
            <w:r>
              <w:rPr>
                <w:rFonts w:ascii="Arial" w:hAnsi="Arial" w:cs="Arial"/>
                <w:sz w:val="20"/>
                <w:szCs w:val="20"/>
              </w:rPr>
              <w:t xml:space="preserve"> </w:t>
            </w:r>
            <w:proofErr w:type="spellStart"/>
            <w:r>
              <w:rPr>
                <w:rFonts w:ascii="Arial" w:hAnsi="Arial" w:cs="Arial"/>
                <w:sz w:val="20"/>
                <w:szCs w:val="20"/>
              </w:rPr>
              <w:t>Ridwansyah</w:t>
            </w:r>
            <w:proofErr w:type="spellEnd"/>
            <w:r>
              <w:rPr>
                <w:rFonts w:ascii="Arial" w:hAnsi="Arial" w:cs="Arial"/>
                <w:sz w:val="20"/>
                <w:szCs w:val="20"/>
              </w:rPr>
              <w:t>, ST., MT.</w:t>
            </w:r>
          </w:p>
          <w:p w14:paraId="4A2F0403" w14:textId="5FC2ECDD" w:rsidR="000C3C24" w:rsidRPr="00BF5398" w:rsidRDefault="000C3C24" w:rsidP="00DE5B30">
            <w:pPr>
              <w:spacing w:line="276" w:lineRule="auto"/>
              <w:rPr>
                <w:rFonts w:ascii="Arial" w:hAnsi="Arial" w:cs="Arial"/>
                <w:sz w:val="20"/>
                <w:szCs w:val="20"/>
              </w:rPr>
            </w:pPr>
            <w:proofErr w:type="spellStart"/>
            <w:r>
              <w:rPr>
                <w:rFonts w:ascii="Arial" w:hAnsi="Arial" w:cs="Arial"/>
                <w:sz w:val="20"/>
                <w:szCs w:val="20"/>
              </w:rPr>
              <w:t>Dinta</w:t>
            </w:r>
            <w:proofErr w:type="spellEnd"/>
            <w:r>
              <w:rPr>
                <w:rFonts w:ascii="Arial" w:hAnsi="Arial" w:cs="Arial"/>
                <w:sz w:val="20"/>
                <w:szCs w:val="20"/>
              </w:rPr>
              <w:t xml:space="preserve"> </w:t>
            </w:r>
            <w:proofErr w:type="spellStart"/>
            <w:r>
              <w:rPr>
                <w:rFonts w:ascii="Arial" w:hAnsi="Arial" w:cs="Arial"/>
                <w:sz w:val="20"/>
                <w:szCs w:val="20"/>
              </w:rPr>
              <w:t>Anindy</w:t>
            </w:r>
            <w:proofErr w:type="spellEnd"/>
            <w:r>
              <w:rPr>
                <w:rFonts w:ascii="Arial" w:hAnsi="Arial" w:cs="Arial"/>
                <w:sz w:val="20"/>
                <w:szCs w:val="20"/>
              </w:rPr>
              <w:t xml:space="preserve"> </w:t>
            </w:r>
            <w:proofErr w:type="spellStart"/>
            <w:r>
              <w:rPr>
                <w:rFonts w:ascii="Arial" w:hAnsi="Arial" w:cs="Arial"/>
                <w:sz w:val="20"/>
                <w:szCs w:val="20"/>
              </w:rPr>
              <w:t>Ismiralda</w:t>
            </w:r>
            <w:proofErr w:type="spellEnd"/>
            <w:r>
              <w:rPr>
                <w:rFonts w:ascii="Arial" w:hAnsi="Arial" w:cs="Arial"/>
                <w:sz w:val="20"/>
                <w:szCs w:val="20"/>
              </w:rPr>
              <w:t>, ST., MT.</w:t>
            </w:r>
          </w:p>
        </w:tc>
      </w:tr>
      <w:tr w:rsidR="00DE5B30" w:rsidRPr="007C58DA" w14:paraId="0F73A4E1" w14:textId="77777777" w:rsidTr="00374992">
        <w:tc>
          <w:tcPr>
            <w:tcW w:w="1838" w:type="dxa"/>
            <w:gridSpan w:val="2"/>
          </w:tcPr>
          <w:p w14:paraId="57A72D97" w14:textId="77777777" w:rsidR="00DE5B30" w:rsidRPr="007C58DA" w:rsidRDefault="00DE5B30" w:rsidP="00DE5B30">
            <w:pPr>
              <w:rPr>
                <w:rFonts w:ascii="Arial" w:hAnsi="Arial" w:cs="Arial"/>
                <w:b/>
                <w:sz w:val="20"/>
                <w:szCs w:val="20"/>
              </w:rPr>
            </w:pPr>
            <w:proofErr w:type="spellStart"/>
            <w:r>
              <w:rPr>
                <w:rFonts w:ascii="Arial" w:hAnsi="Arial" w:cs="Arial"/>
                <w:b/>
                <w:sz w:val="20"/>
                <w:szCs w:val="20"/>
              </w:rPr>
              <w:t>Matakuliah</w:t>
            </w:r>
            <w:proofErr w:type="spellEnd"/>
            <w:r>
              <w:rPr>
                <w:rFonts w:ascii="Arial" w:hAnsi="Arial" w:cs="Arial"/>
                <w:b/>
                <w:sz w:val="20"/>
                <w:szCs w:val="20"/>
              </w:rPr>
              <w:t xml:space="preserve"> </w:t>
            </w:r>
            <w:proofErr w:type="spellStart"/>
            <w:r>
              <w:rPr>
                <w:rFonts w:ascii="Arial" w:hAnsi="Arial" w:cs="Arial"/>
                <w:b/>
                <w:sz w:val="20"/>
                <w:szCs w:val="20"/>
              </w:rPr>
              <w:t>S</w:t>
            </w:r>
            <w:r w:rsidRPr="007C58DA">
              <w:rPr>
                <w:rFonts w:ascii="Arial" w:hAnsi="Arial" w:cs="Arial"/>
                <w:b/>
                <w:sz w:val="20"/>
                <w:szCs w:val="20"/>
              </w:rPr>
              <w:t>yarat</w:t>
            </w:r>
            <w:proofErr w:type="spellEnd"/>
          </w:p>
        </w:tc>
        <w:tc>
          <w:tcPr>
            <w:tcW w:w="12930" w:type="dxa"/>
            <w:gridSpan w:val="18"/>
          </w:tcPr>
          <w:p w14:paraId="438CE680" w14:textId="5405C967" w:rsidR="00DE5B30" w:rsidRPr="004273FE" w:rsidRDefault="00DE5B30" w:rsidP="00DE5B30">
            <w:pPr>
              <w:spacing w:line="276" w:lineRule="auto"/>
              <w:rPr>
                <w:rFonts w:ascii="Arial" w:hAnsi="Arial" w:cs="Arial"/>
                <w:sz w:val="20"/>
                <w:szCs w:val="20"/>
              </w:rPr>
            </w:pPr>
          </w:p>
        </w:tc>
      </w:tr>
    </w:tbl>
    <w:p w14:paraId="62890030" w14:textId="77777777" w:rsidR="009F7963" w:rsidRPr="00FA0787" w:rsidRDefault="009F7963" w:rsidP="00531331">
      <w:pPr>
        <w:tabs>
          <w:tab w:val="left" w:pos="2474"/>
        </w:tabs>
        <w:rPr>
          <w:rFonts w:ascii="Arial" w:hAnsi="Arial" w:cs="Arial"/>
          <w:sz w:val="20"/>
          <w:szCs w:val="20"/>
        </w:rPr>
      </w:pPr>
      <w:r w:rsidRPr="007C58DA">
        <w:rPr>
          <w:rFonts w:ascii="Arial" w:hAnsi="Arial" w:cs="Arial"/>
          <w:b/>
          <w:sz w:val="20"/>
          <w:szCs w:val="20"/>
        </w:rPr>
        <w:tab/>
      </w:r>
    </w:p>
    <w:tbl>
      <w:tblPr>
        <w:tblStyle w:val="TableGrid"/>
        <w:tblW w:w="14786" w:type="dxa"/>
        <w:tblLayout w:type="fixed"/>
        <w:tblLook w:val="01E0" w:firstRow="1" w:lastRow="1" w:firstColumn="1" w:lastColumn="1" w:noHBand="0" w:noVBand="0"/>
      </w:tblPr>
      <w:tblGrid>
        <w:gridCol w:w="988"/>
        <w:gridCol w:w="2979"/>
        <w:gridCol w:w="2501"/>
        <w:gridCol w:w="1977"/>
        <w:gridCol w:w="1587"/>
        <w:gridCol w:w="1587"/>
        <w:gridCol w:w="1701"/>
        <w:gridCol w:w="1466"/>
      </w:tblGrid>
      <w:tr w:rsidR="0031295B" w:rsidRPr="007C58DA" w14:paraId="240130C2" w14:textId="77777777" w:rsidTr="000B5C42">
        <w:trPr>
          <w:trHeight w:val="408"/>
          <w:tblHeader/>
        </w:trPr>
        <w:tc>
          <w:tcPr>
            <w:tcW w:w="988" w:type="dxa"/>
            <w:vMerge w:val="restart"/>
            <w:shd w:val="clear" w:color="auto" w:fill="E0E0E0"/>
            <w:vAlign w:val="center"/>
          </w:tcPr>
          <w:p w14:paraId="3CD910F9" w14:textId="77777777" w:rsidR="0031295B" w:rsidRPr="007C58DA" w:rsidRDefault="0031295B" w:rsidP="00531331">
            <w:pPr>
              <w:jc w:val="center"/>
              <w:rPr>
                <w:rFonts w:ascii="Arial" w:hAnsi="Arial" w:cs="Arial"/>
                <w:b/>
                <w:sz w:val="20"/>
                <w:szCs w:val="20"/>
              </w:rPr>
            </w:pPr>
            <w:proofErr w:type="spellStart"/>
            <w:r w:rsidRPr="007C58DA">
              <w:rPr>
                <w:rFonts w:ascii="Arial" w:hAnsi="Arial" w:cs="Arial"/>
                <w:b/>
                <w:sz w:val="20"/>
                <w:szCs w:val="20"/>
              </w:rPr>
              <w:t>Minggu</w:t>
            </w:r>
            <w:proofErr w:type="spellEnd"/>
            <w:r w:rsidRPr="007C58DA">
              <w:rPr>
                <w:rFonts w:ascii="Arial" w:hAnsi="Arial" w:cs="Arial"/>
                <w:b/>
                <w:sz w:val="20"/>
                <w:szCs w:val="20"/>
              </w:rPr>
              <w:t xml:space="preserve"> </w:t>
            </w:r>
            <w:proofErr w:type="spellStart"/>
            <w:r w:rsidRPr="007C58DA">
              <w:rPr>
                <w:rFonts w:ascii="Arial" w:hAnsi="Arial" w:cs="Arial"/>
                <w:b/>
                <w:sz w:val="20"/>
                <w:szCs w:val="20"/>
              </w:rPr>
              <w:t>Ke</w:t>
            </w:r>
            <w:proofErr w:type="spellEnd"/>
            <w:r w:rsidRPr="007C58DA">
              <w:rPr>
                <w:rFonts w:ascii="Arial" w:hAnsi="Arial" w:cs="Arial"/>
                <w:b/>
                <w:sz w:val="20"/>
                <w:szCs w:val="20"/>
              </w:rPr>
              <w:t>-</w:t>
            </w:r>
          </w:p>
        </w:tc>
        <w:tc>
          <w:tcPr>
            <w:tcW w:w="2979" w:type="dxa"/>
            <w:vMerge w:val="restart"/>
            <w:shd w:val="clear" w:color="auto" w:fill="E0E0E0"/>
            <w:vAlign w:val="center"/>
          </w:tcPr>
          <w:p w14:paraId="6E6CEAA2" w14:textId="77777777" w:rsidR="0031295B" w:rsidRPr="007C58DA" w:rsidRDefault="00D35795" w:rsidP="00531331">
            <w:pPr>
              <w:jc w:val="center"/>
              <w:rPr>
                <w:rFonts w:ascii="Arial" w:hAnsi="Arial" w:cs="Arial"/>
                <w:b/>
                <w:sz w:val="20"/>
                <w:szCs w:val="20"/>
              </w:rPr>
            </w:pPr>
            <w:proofErr w:type="spellStart"/>
            <w:r>
              <w:rPr>
                <w:rFonts w:ascii="Arial" w:hAnsi="Arial" w:cs="Arial"/>
                <w:b/>
                <w:sz w:val="20"/>
                <w:szCs w:val="20"/>
              </w:rPr>
              <w:t>Kemampuan</w:t>
            </w:r>
            <w:proofErr w:type="spellEnd"/>
            <w:r>
              <w:rPr>
                <w:rFonts w:ascii="Arial" w:hAnsi="Arial" w:cs="Arial"/>
                <w:b/>
                <w:sz w:val="20"/>
                <w:szCs w:val="20"/>
              </w:rPr>
              <w:t xml:space="preserve"> </w:t>
            </w:r>
            <w:proofErr w:type="spellStart"/>
            <w:r>
              <w:rPr>
                <w:rFonts w:ascii="Arial" w:hAnsi="Arial" w:cs="Arial"/>
                <w:b/>
                <w:sz w:val="20"/>
                <w:szCs w:val="20"/>
              </w:rPr>
              <w:t>akhir</w:t>
            </w:r>
            <w:proofErr w:type="spellEnd"/>
            <w:r>
              <w:rPr>
                <w:rFonts w:ascii="Arial" w:hAnsi="Arial" w:cs="Arial"/>
                <w:b/>
                <w:sz w:val="20"/>
                <w:szCs w:val="20"/>
              </w:rPr>
              <w:t xml:space="preserve"> </w:t>
            </w:r>
            <w:proofErr w:type="spellStart"/>
            <w:r>
              <w:rPr>
                <w:rFonts w:ascii="Arial" w:hAnsi="Arial" w:cs="Arial"/>
                <w:b/>
                <w:sz w:val="20"/>
                <w:szCs w:val="20"/>
              </w:rPr>
              <w:t>tiap</w:t>
            </w:r>
            <w:proofErr w:type="spellEnd"/>
            <w:r>
              <w:rPr>
                <w:rFonts w:ascii="Arial" w:hAnsi="Arial" w:cs="Arial"/>
                <w:b/>
                <w:sz w:val="20"/>
                <w:szCs w:val="20"/>
              </w:rPr>
              <w:t xml:space="preserve"> </w:t>
            </w:r>
            <w:proofErr w:type="spellStart"/>
            <w:r>
              <w:rPr>
                <w:rFonts w:ascii="Arial" w:hAnsi="Arial" w:cs="Arial"/>
                <w:b/>
                <w:sz w:val="20"/>
                <w:szCs w:val="20"/>
              </w:rPr>
              <w:t>tahapan</w:t>
            </w:r>
            <w:proofErr w:type="spellEnd"/>
            <w:r>
              <w:rPr>
                <w:rFonts w:ascii="Arial" w:hAnsi="Arial" w:cs="Arial"/>
                <w:b/>
                <w:sz w:val="20"/>
                <w:szCs w:val="20"/>
              </w:rPr>
              <w:t xml:space="preserve"> </w:t>
            </w:r>
            <w:proofErr w:type="spellStart"/>
            <w:r>
              <w:rPr>
                <w:rFonts w:ascii="Arial" w:hAnsi="Arial" w:cs="Arial"/>
                <w:b/>
                <w:sz w:val="20"/>
                <w:szCs w:val="20"/>
              </w:rPr>
              <w:t>belajar</w:t>
            </w:r>
            <w:proofErr w:type="spellEnd"/>
            <w:r>
              <w:rPr>
                <w:rFonts w:ascii="Arial" w:hAnsi="Arial" w:cs="Arial"/>
                <w:b/>
                <w:sz w:val="20"/>
                <w:szCs w:val="20"/>
              </w:rPr>
              <w:t xml:space="preserve"> (Sub-CPMK)</w:t>
            </w:r>
          </w:p>
        </w:tc>
        <w:tc>
          <w:tcPr>
            <w:tcW w:w="4478" w:type="dxa"/>
            <w:gridSpan w:val="2"/>
            <w:shd w:val="clear" w:color="auto" w:fill="E0E0E0"/>
            <w:vAlign w:val="center"/>
          </w:tcPr>
          <w:p w14:paraId="6372424F" w14:textId="77777777" w:rsidR="0031295B" w:rsidRPr="007C58DA" w:rsidRDefault="0031295B" w:rsidP="00531331">
            <w:pPr>
              <w:jc w:val="center"/>
              <w:rPr>
                <w:rFonts w:ascii="Arial" w:hAnsi="Arial" w:cs="Arial"/>
                <w:b/>
                <w:sz w:val="20"/>
                <w:szCs w:val="20"/>
              </w:rPr>
            </w:pPr>
            <w:proofErr w:type="spellStart"/>
            <w:r>
              <w:rPr>
                <w:rFonts w:ascii="Arial" w:hAnsi="Arial" w:cs="Arial"/>
                <w:b/>
                <w:sz w:val="20"/>
                <w:szCs w:val="20"/>
              </w:rPr>
              <w:t>Penilaian</w:t>
            </w:r>
            <w:proofErr w:type="spellEnd"/>
          </w:p>
        </w:tc>
        <w:tc>
          <w:tcPr>
            <w:tcW w:w="3174" w:type="dxa"/>
            <w:gridSpan w:val="2"/>
            <w:vMerge w:val="restart"/>
            <w:shd w:val="clear" w:color="auto" w:fill="E0E0E0"/>
            <w:vAlign w:val="center"/>
          </w:tcPr>
          <w:p w14:paraId="3166BB79" w14:textId="77777777" w:rsidR="0031295B" w:rsidRPr="007C58DA" w:rsidRDefault="00D35795" w:rsidP="00531331">
            <w:pPr>
              <w:jc w:val="center"/>
              <w:rPr>
                <w:rFonts w:ascii="Arial" w:hAnsi="Arial" w:cs="Arial"/>
                <w:b/>
                <w:sz w:val="20"/>
                <w:szCs w:val="20"/>
              </w:rPr>
            </w:pPr>
            <w:proofErr w:type="spellStart"/>
            <w:r>
              <w:rPr>
                <w:rFonts w:ascii="Arial" w:hAnsi="Arial" w:cs="Arial"/>
                <w:b/>
                <w:sz w:val="20"/>
                <w:szCs w:val="20"/>
              </w:rPr>
              <w:t>Bentuk</w:t>
            </w:r>
            <w:proofErr w:type="spellEnd"/>
            <w:r>
              <w:rPr>
                <w:rFonts w:ascii="Arial" w:hAnsi="Arial" w:cs="Arial"/>
                <w:b/>
                <w:sz w:val="20"/>
                <w:szCs w:val="20"/>
              </w:rPr>
              <w:t xml:space="preserve"> </w:t>
            </w:r>
            <w:proofErr w:type="spellStart"/>
            <w:r>
              <w:rPr>
                <w:rFonts w:ascii="Arial" w:hAnsi="Arial" w:cs="Arial"/>
                <w:b/>
                <w:sz w:val="20"/>
                <w:szCs w:val="20"/>
              </w:rPr>
              <w:t>Pembelajaran</w:t>
            </w:r>
            <w:proofErr w:type="spellEnd"/>
            <w:r>
              <w:rPr>
                <w:rFonts w:ascii="Arial" w:hAnsi="Arial" w:cs="Arial"/>
                <w:b/>
                <w:sz w:val="20"/>
                <w:szCs w:val="20"/>
              </w:rPr>
              <w:t xml:space="preserve">; </w:t>
            </w:r>
            <w:proofErr w:type="spellStart"/>
            <w:r w:rsidR="0031295B" w:rsidRPr="007C58DA">
              <w:rPr>
                <w:rFonts w:ascii="Arial" w:hAnsi="Arial" w:cs="Arial"/>
                <w:b/>
                <w:sz w:val="20"/>
                <w:szCs w:val="20"/>
              </w:rPr>
              <w:t>Metode</w:t>
            </w:r>
            <w:proofErr w:type="spellEnd"/>
            <w:r w:rsidR="0031295B" w:rsidRPr="007C58DA">
              <w:rPr>
                <w:rFonts w:ascii="Arial" w:hAnsi="Arial" w:cs="Arial"/>
                <w:b/>
                <w:sz w:val="20"/>
                <w:szCs w:val="20"/>
              </w:rPr>
              <w:t xml:space="preserve"> </w:t>
            </w:r>
            <w:proofErr w:type="spellStart"/>
            <w:r w:rsidR="0031295B" w:rsidRPr="007C58DA">
              <w:rPr>
                <w:rFonts w:ascii="Arial" w:hAnsi="Arial" w:cs="Arial"/>
                <w:b/>
                <w:sz w:val="20"/>
                <w:szCs w:val="20"/>
              </w:rPr>
              <w:t>Pembelajaran</w:t>
            </w:r>
            <w:proofErr w:type="spellEnd"/>
            <w:r>
              <w:rPr>
                <w:rFonts w:ascii="Arial" w:hAnsi="Arial" w:cs="Arial"/>
                <w:b/>
                <w:sz w:val="20"/>
                <w:szCs w:val="20"/>
              </w:rPr>
              <w:t xml:space="preserve">; </w:t>
            </w:r>
            <w:proofErr w:type="spellStart"/>
            <w:r>
              <w:rPr>
                <w:rFonts w:ascii="Arial" w:hAnsi="Arial" w:cs="Arial"/>
                <w:b/>
                <w:sz w:val="20"/>
                <w:szCs w:val="20"/>
              </w:rPr>
              <w:t>Penugasan</w:t>
            </w:r>
            <w:proofErr w:type="spellEnd"/>
            <w:r>
              <w:rPr>
                <w:rFonts w:ascii="Arial" w:hAnsi="Arial" w:cs="Arial"/>
                <w:b/>
                <w:sz w:val="20"/>
                <w:szCs w:val="20"/>
              </w:rPr>
              <w:t xml:space="preserve"> </w:t>
            </w:r>
            <w:proofErr w:type="spellStart"/>
            <w:r>
              <w:rPr>
                <w:rFonts w:ascii="Arial" w:hAnsi="Arial" w:cs="Arial"/>
                <w:b/>
                <w:sz w:val="20"/>
                <w:szCs w:val="20"/>
              </w:rPr>
              <w:t>Mahasiswa</w:t>
            </w:r>
            <w:proofErr w:type="spellEnd"/>
          </w:p>
          <w:p w14:paraId="4D32E494" w14:textId="77777777" w:rsidR="0031295B" w:rsidRPr="007C58DA" w:rsidRDefault="00D35795" w:rsidP="00531331">
            <w:pPr>
              <w:jc w:val="center"/>
              <w:rPr>
                <w:rFonts w:ascii="Arial" w:hAnsi="Arial" w:cs="Arial"/>
                <w:b/>
                <w:color w:val="0000FF"/>
                <w:sz w:val="20"/>
                <w:szCs w:val="20"/>
              </w:rPr>
            </w:pPr>
            <w:r>
              <w:rPr>
                <w:rFonts w:ascii="Arial" w:hAnsi="Arial" w:cs="Arial"/>
                <w:b/>
                <w:color w:val="0000FF"/>
                <w:sz w:val="20"/>
                <w:szCs w:val="20"/>
              </w:rPr>
              <w:t>[</w:t>
            </w:r>
            <w:proofErr w:type="spellStart"/>
            <w:r>
              <w:rPr>
                <w:rFonts w:ascii="Arial" w:hAnsi="Arial" w:cs="Arial"/>
                <w:b/>
                <w:color w:val="0000FF"/>
                <w:sz w:val="20"/>
                <w:szCs w:val="20"/>
              </w:rPr>
              <w:t>Estimasi</w:t>
            </w:r>
            <w:proofErr w:type="spellEnd"/>
            <w:r>
              <w:rPr>
                <w:rFonts w:ascii="Arial" w:hAnsi="Arial" w:cs="Arial"/>
                <w:b/>
                <w:color w:val="0000FF"/>
                <w:sz w:val="20"/>
                <w:szCs w:val="20"/>
              </w:rPr>
              <w:t xml:space="preserve"> Waktu]</w:t>
            </w:r>
          </w:p>
        </w:tc>
        <w:tc>
          <w:tcPr>
            <w:tcW w:w="1701" w:type="dxa"/>
            <w:vMerge w:val="restart"/>
            <w:shd w:val="clear" w:color="auto" w:fill="E0E0E0"/>
            <w:vAlign w:val="center"/>
          </w:tcPr>
          <w:p w14:paraId="3477D084" w14:textId="77777777" w:rsidR="0031295B" w:rsidRPr="007C58DA" w:rsidRDefault="0031295B" w:rsidP="00531331">
            <w:pPr>
              <w:jc w:val="center"/>
              <w:rPr>
                <w:rFonts w:ascii="Arial" w:hAnsi="Arial" w:cs="Arial"/>
                <w:b/>
                <w:sz w:val="20"/>
                <w:szCs w:val="20"/>
              </w:rPr>
            </w:pPr>
            <w:proofErr w:type="spellStart"/>
            <w:r w:rsidRPr="007C58DA">
              <w:rPr>
                <w:rFonts w:ascii="Arial" w:hAnsi="Arial" w:cs="Arial"/>
                <w:b/>
                <w:sz w:val="20"/>
                <w:szCs w:val="20"/>
              </w:rPr>
              <w:t>Materi</w:t>
            </w:r>
            <w:proofErr w:type="spellEnd"/>
            <w:r w:rsidRPr="007C58DA">
              <w:rPr>
                <w:rFonts w:ascii="Arial" w:hAnsi="Arial" w:cs="Arial"/>
                <w:b/>
                <w:sz w:val="20"/>
                <w:szCs w:val="20"/>
              </w:rPr>
              <w:t xml:space="preserve"> </w:t>
            </w:r>
            <w:proofErr w:type="spellStart"/>
            <w:r w:rsidRPr="007C58DA">
              <w:rPr>
                <w:rFonts w:ascii="Arial" w:hAnsi="Arial" w:cs="Arial"/>
                <w:b/>
                <w:sz w:val="20"/>
                <w:szCs w:val="20"/>
              </w:rPr>
              <w:t>Pembelajaran</w:t>
            </w:r>
            <w:proofErr w:type="spellEnd"/>
            <w:r w:rsidRPr="007C58DA">
              <w:rPr>
                <w:rFonts w:ascii="Arial" w:hAnsi="Arial" w:cs="Arial"/>
                <w:b/>
                <w:sz w:val="20"/>
                <w:szCs w:val="20"/>
              </w:rPr>
              <w:t xml:space="preserve"> </w:t>
            </w:r>
            <w:r w:rsidR="00D35795">
              <w:rPr>
                <w:rFonts w:ascii="Arial" w:hAnsi="Arial" w:cs="Arial"/>
                <w:b/>
                <w:color w:val="0000FF"/>
                <w:sz w:val="20"/>
                <w:szCs w:val="20"/>
              </w:rPr>
              <w:t>[</w:t>
            </w:r>
            <w:proofErr w:type="spellStart"/>
            <w:r w:rsidRPr="007C58DA">
              <w:rPr>
                <w:rFonts w:ascii="Arial" w:hAnsi="Arial" w:cs="Arial"/>
                <w:b/>
                <w:color w:val="0000FF"/>
                <w:sz w:val="20"/>
                <w:szCs w:val="20"/>
              </w:rPr>
              <w:t>Pustaka</w:t>
            </w:r>
            <w:proofErr w:type="spellEnd"/>
            <w:r w:rsidR="00D35795">
              <w:rPr>
                <w:rFonts w:ascii="Arial" w:hAnsi="Arial" w:cs="Arial"/>
                <w:b/>
                <w:color w:val="0000FF"/>
                <w:sz w:val="20"/>
                <w:szCs w:val="20"/>
              </w:rPr>
              <w:t>]</w:t>
            </w:r>
          </w:p>
        </w:tc>
        <w:tc>
          <w:tcPr>
            <w:tcW w:w="1466" w:type="dxa"/>
            <w:vMerge w:val="restart"/>
            <w:shd w:val="clear" w:color="auto" w:fill="E0E0E0"/>
            <w:vAlign w:val="center"/>
          </w:tcPr>
          <w:p w14:paraId="73872E1E" w14:textId="77777777" w:rsidR="0031295B" w:rsidRPr="007C58DA" w:rsidRDefault="0031295B" w:rsidP="00531331">
            <w:pPr>
              <w:rPr>
                <w:rFonts w:ascii="Arial" w:hAnsi="Arial" w:cs="Arial"/>
                <w:b/>
                <w:sz w:val="20"/>
                <w:szCs w:val="20"/>
              </w:rPr>
            </w:pPr>
            <w:proofErr w:type="spellStart"/>
            <w:r w:rsidRPr="007C58DA">
              <w:rPr>
                <w:rFonts w:ascii="Arial" w:hAnsi="Arial" w:cs="Arial"/>
                <w:b/>
                <w:sz w:val="20"/>
                <w:szCs w:val="20"/>
              </w:rPr>
              <w:t>Bobot</w:t>
            </w:r>
            <w:proofErr w:type="spellEnd"/>
            <w:r w:rsidRPr="007C58DA">
              <w:rPr>
                <w:rFonts w:ascii="Arial" w:hAnsi="Arial" w:cs="Arial"/>
                <w:b/>
                <w:sz w:val="20"/>
                <w:szCs w:val="20"/>
              </w:rPr>
              <w:t xml:space="preserve"> </w:t>
            </w:r>
            <w:proofErr w:type="spellStart"/>
            <w:r w:rsidRPr="007C58DA">
              <w:rPr>
                <w:rFonts w:ascii="Arial" w:hAnsi="Arial" w:cs="Arial"/>
                <w:b/>
                <w:sz w:val="20"/>
                <w:szCs w:val="20"/>
              </w:rPr>
              <w:t>Penilaian</w:t>
            </w:r>
            <w:proofErr w:type="spellEnd"/>
            <w:r w:rsidRPr="007C58DA">
              <w:rPr>
                <w:rFonts w:ascii="Arial" w:hAnsi="Arial" w:cs="Arial"/>
                <w:b/>
                <w:sz w:val="20"/>
                <w:szCs w:val="20"/>
              </w:rPr>
              <w:t xml:space="preserve"> (%)</w:t>
            </w:r>
          </w:p>
        </w:tc>
      </w:tr>
      <w:tr w:rsidR="0031295B" w:rsidRPr="007C58DA" w14:paraId="79A8B66C" w14:textId="77777777" w:rsidTr="000B5C42">
        <w:trPr>
          <w:trHeight w:val="112"/>
          <w:tblHeader/>
        </w:trPr>
        <w:tc>
          <w:tcPr>
            <w:tcW w:w="988" w:type="dxa"/>
            <w:vMerge/>
            <w:shd w:val="clear" w:color="auto" w:fill="E0E0E0"/>
            <w:vAlign w:val="center"/>
          </w:tcPr>
          <w:p w14:paraId="5CB83FB1" w14:textId="77777777" w:rsidR="0031295B" w:rsidRPr="007C58DA" w:rsidRDefault="0031295B" w:rsidP="00531331">
            <w:pPr>
              <w:jc w:val="center"/>
              <w:rPr>
                <w:rFonts w:ascii="Arial" w:hAnsi="Arial" w:cs="Arial"/>
                <w:b/>
                <w:sz w:val="20"/>
                <w:szCs w:val="20"/>
              </w:rPr>
            </w:pPr>
          </w:p>
        </w:tc>
        <w:tc>
          <w:tcPr>
            <w:tcW w:w="2979" w:type="dxa"/>
            <w:vMerge/>
            <w:shd w:val="clear" w:color="auto" w:fill="E0E0E0"/>
            <w:vAlign w:val="center"/>
          </w:tcPr>
          <w:p w14:paraId="23705281" w14:textId="77777777" w:rsidR="0031295B" w:rsidRPr="007C58DA" w:rsidRDefault="0031295B" w:rsidP="00531331">
            <w:pPr>
              <w:jc w:val="center"/>
              <w:rPr>
                <w:rFonts w:ascii="Arial" w:hAnsi="Arial" w:cs="Arial"/>
                <w:b/>
                <w:sz w:val="20"/>
                <w:szCs w:val="20"/>
              </w:rPr>
            </w:pPr>
          </w:p>
        </w:tc>
        <w:tc>
          <w:tcPr>
            <w:tcW w:w="2501" w:type="dxa"/>
            <w:shd w:val="clear" w:color="auto" w:fill="E0E0E0"/>
            <w:vAlign w:val="center"/>
          </w:tcPr>
          <w:p w14:paraId="2719D33D" w14:textId="77777777" w:rsidR="0031295B" w:rsidRPr="007C58DA" w:rsidRDefault="0031295B" w:rsidP="00531331">
            <w:pPr>
              <w:jc w:val="center"/>
              <w:rPr>
                <w:rFonts w:ascii="Arial" w:hAnsi="Arial" w:cs="Arial"/>
                <w:b/>
                <w:sz w:val="20"/>
                <w:szCs w:val="20"/>
              </w:rPr>
            </w:pPr>
            <w:proofErr w:type="spellStart"/>
            <w:r w:rsidRPr="007C58DA">
              <w:rPr>
                <w:rFonts w:ascii="Arial" w:hAnsi="Arial" w:cs="Arial"/>
                <w:b/>
                <w:sz w:val="20"/>
                <w:szCs w:val="20"/>
              </w:rPr>
              <w:t>lndikator</w:t>
            </w:r>
            <w:proofErr w:type="spellEnd"/>
          </w:p>
        </w:tc>
        <w:tc>
          <w:tcPr>
            <w:tcW w:w="1977" w:type="dxa"/>
            <w:shd w:val="clear" w:color="auto" w:fill="E0E0E0"/>
            <w:vAlign w:val="center"/>
          </w:tcPr>
          <w:p w14:paraId="24C9A3BA" w14:textId="77777777" w:rsidR="0031295B" w:rsidRPr="007C58DA" w:rsidRDefault="0031295B" w:rsidP="0031295B">
            <w:pPr>
              <w:jc w:val="center"/>
              <w:rPr>
                <w:rFonts w:ascii="Arial" w:hAnsi="Arial" w:cs="Arial"/>
                <w:b/>
                <w:sz w:val="20"/>
                <w:szCs w:val="20"/>
              </w:rPr>
            </w:pPr>
            <w:proofErr w:type="spellStart"/>
            <w:r w:rsidRPr="007C58DA">
              <w:rPr>
                <w:rFonts w:ascii="Arial" w:hAnsi="Arial" w:cs="Arial"/>
                <w:b/>
                <w:sz w:val="20"/>
                <w:szCs w:val="20"/>
              </w:rPr>
              <w:t>Kriteria</w:t>
            </w:r>
            <w:proofErr w:type="spellEnd"/>
            <w:r w:rsidRPr="007C58DA">
              <w:rPr>
                <w:rFonts w:ascii="Arial" w:hAnsi="Arial" w:cs="Arial"/>
                <w:b/>
                <w:sz w:val="20"/>
                <w:szCs w:val="20"/>
              </w:rPr>
              <w:t xml:space="preserve"> &amp; </w:t>
            </w:r>
            <w:r>
              <w:rPr>
                <w:rFonts w:ascii="Arial" w:hAnsi="Arial" w:cs="Arial"/>
                <w:b/>
                <w:sz w:val="20"/>
                <w:szCs w:val="20"/>
              </w:rPr>
              <w:t>Teknik</w:t>
            </w:r>
          </w:p>
        </w:tc>
        <w:tc>
          <w:tcPr>
            <w:tcW w:w="3174" w:type="dxa"/>
            <w:gridSpan w:val="2"/>
            <w:vMerge/>
            <w:shd w:val="clear" w:color="auto" w:fill="E0E0E0"/>
            <w:vAlign w:val="center"/>
          </w:tcPr>
          <w:p w14:paraId="669AE4DE" w14:textId="77777777" w:rsidR="0031295B" w:rsidRPr="007C58DA" w:rsidRDefault="0031295B" w:rsidP="00531331">
            <w:pPr>
              <w:jc w:val="center"/>
              <w:rPr>
                <w:rFonts w:ascii="Arial" w:hAnsi="Arial" w:cs="Arial"/>
                <w:b/>
                <w:sz w:val="20"/>
                <w:szCs w:val="20"/>
              </w:rPr>
            </w:pPr>
          </w:p>
        </w:tc>
        <w:tc>
          <w:tcPr>
            <w:tcW w:w="1701" w:type="dxa"/>
            <w:vMerge/>
            <w:shd w:val="clear" w:color="auto" w:fill="E0E0E0"/>
            <w:vAlign w:val="center"/>
          </w:tcPr>
          <w:p w14:paraId="5F4B11BB" w14:textId="77777777" w:rsidR="0031295B" w:rsidRPr="007C58DA" w:rsidRDefault="0031295B" w:rsidP="00531331">
            <w:pPr>
              <w:jc w:val="center"/>
              <w:rPr>
                <w:rFonts w:ascii="Arial" w:hAnsi="Arial" w:cs="Arial"/>
                <w:b/>
                <w:sz w:val="20"/>
                <w:szCs w:val="20"/>
              </w:rPr>
            </w:pPr>
          </w:p>
        </w:tc>
        <w:tc>
          <w:tcPr>
            <w:tcW w:w="1466" w:type="dxa"/>
            <w:vMerge/>
            <w:shd w:val="clear" w:color="auto" w:fill="E0E0E0"/>
            <w:vAlign w:val="center"/>
          </w:tcPr>
          <w:p w14:paraId="5DF42127" w14:textId="77777777" w:rsidR="0031295B" w:rsidRPr="007C58DA" w:rsidRDefault="0031295B" w:rsidP="00531331">
            <w:pPr>
              <w:rPr>
                <w:rFonts w:ascii="Arial" w:hAnsi="Arial" w:cs="Arial"/>
                <w:b/>
                <w:sz w:val="20"/>
                <w:szCs w:val="20"/>
              </w:rPr>
            </w:pPr>
          </w:p>
        </w:tc>
      </w:tr>
      <w:tr w:rsidR="00D35795" w:rsidRPr="007C58DA" w14:paraId="1F0AB8A5" w14:textId="77777777" w:rsidTr="000B5C42">
        <w:trPr>
          <w:tblHeader/>
        </w:trPr>
        <w:tc>
          <w:tcPr>
            <w:tcW w:w="988" w:type="dxa"/>
            <w:shd w:val="clear" w:color="auto" w:fill="E0E0E0"/>
          </w:tcPr>
          <w:p w14:paraId="586B4498" w14:textId="77777777" w:rsidR="00D35795" w:rsidRPr="00FA0787" w:rsidRDefault="00D35795" w:rsidP="00531331">
            <w:pPr>
              <w:jc w:val="center"/>
              <w:rPr>
                <w:rFonts w:ascii="Arial" w:hAnsi="Arial" w:cs="Arial"/>
                <w:sz w:val="20"/>
                <w:szCs w:val="20"/>
              </w:rPr>
            </w:pPr>
            <w:r w:rsidRPr="00FA0787">
              <w:rPr>
                <w:rFonts w:ascii="Arial" w:hAnsi="Arial" w:cs="Arial"/>
                <w:sz w:val="20"/>
                <w:szCs w:val="20"/>
              </w:rPr>
              <w:t>(1)</w:t>
            </w:r>
          </w:p>
        </w:tc>
        <w:tc>
          <w:tcPr>
            <w:tcW w:w="2979" w:type="dxa"/>
            <w:shd w:val="clear" w:color="auto" w:fill="E0E0E0"/>
          </w:tcPr>
          <w:p w14:paraId="263362B2" w14:textId="77777777" w:rsidR="00D35795" w:rsidRPr="00FA0787" w:rsidRDefault="00D35795" w:rsidP="00531331">
            <w:pPr>
              <w:jc w:val="center"/>
              <w:rPr>
                <w:rFonts w:ascii="Arial" w:hAnsi="Arial" w:cs="Arial"/>
                <w:sz w:val="20"/>
                <w:szCs w:val="20"/>
              </w:rPr>
            </w:pPr>
            <w:r w:rsidRPr="00FA0787">
              <w:rPr>
                <w:rFonts w:ascii="Arial" w:hAnsi="Arial" w:cs="Arial"/>
                <w:sz w:val="20"/>
                <w:szCs w:val="20"/>
              </w:rPr>
              <w:t>(2)</w:t>
            </w:r>
          </w:p>
        </w:tc>
        <w:tc>
          <w:tcPr>
            <w:tcW w:w="2501" w:type="dxa"/>
            <w:shd w:val="clear" w:color="auto" w:fill="E0E0E0"/>
          </w:tcPr>
          <w:p w14:paraId="1C5E1A96" w14:textId="77777777" w:rsidR="00D35795" w:rsidRPr="00FA0787" w:rsidRDefault="00D35795" w:rsidP="00531331">
            <w:pPr>
              <w:jc w:val="center"/>
              <w:rPr>
                <w:rFonts w:ascii="Arial" w:hAnsi="Arial" w:cs="Arial"/>
                <w:sz w:val="20"/>
                <w:szCs w:val="20"/>
              </w:rPr>
            </w:pPr>
            <w:r w:rsidRPr="00FA0787">
              <w:rPr>
                <w:rFonts w:ascii="Arial" w:hAnsi="Arial" w:cs="Arial"/>
                <w:sz w:val="20"/>
                <w:szCs w:val="20"/>
              </w:rPr>
              <w:t>(3)</w:t>
            </w:r>
          </w:p>
        </w:tc>
        <w:tc>
          <w:tcPr>
            <w:tcW w:w="1977" w:type="dxa"/>
            <w:shd w:val="clear" w:color="auto" w:fill="E0E0E0"/>
          </w:tcPr>
          <w:p w14:paraId="612EB0C0" w14:textId="77777777" w:rsidR="00D35795" w:rsidRPr="00FA0787" w:rsidRDefault="00D35795" w:rsidP="00531331">
            <w:pPr>
              <w:jc w:val="center"/>
              <w:rPr>
                <w:rFonts w:ascii="Arial" w:hAnsi="Arial" w:cs="Arial"/>
                <w:sz w:val="20"/>
                <w:szCs w:val="20"/>
              </w:rPr>
            </w:pPr>
            <w:r w:rsidRPr="00FA0787">
              <w:rPr>
                <w:rFonts w:ascii="Arial" w:hAnsi="Arial" w:cs="Arial"/>
                <w:sz w:val="20"/>
                <w:szCs w:val="20"/>
              </w:rPr>
              <w:t>(4)</w:t>
            </w:r>
          </w:p>
        </w:tc>
        <w:tc>
          <w:tcPr>
            <w:tcW w:w="1587" w:type="dxa"/>
            <w:shd w:val="clear" w:color="auto" w:fill="E0E0E0"/>
          </w:tcPr>
          <w:p w14:paraId="573FA1CC" w14:textId="77777777" w:rsidR="00D35795" w:rsidRPr="00FA0787" w:rsidRDefault="00D35795" w:rsidP="00531331">
            <w:pPr>
              <w:jc w:val="center"/>
              <w:rPr>
                <w:rFonts w:ascii="Arial" w:hAnsi="Arial" w:cs="Arial"/>
                <w:sz w:val="20"/>
                <w:szCs w:val="20"/>
              </w:rPr>
            </w:pPr>
            <w:r>
              <w:rPr>
                <w:rFonts w:ascii="Arial" w:hAnsi="Arial" w:cs="Arial"/>
                <w:sz w:val="20"/>
                <w:szCs w:val="20"/>
              </w:rPr>
              <w:t xml:space="preserve">Luring </w:t>
            </w:r>
            <w:r w:rsidRPr="00FA0787">
              <w:rPr>
                <w:rFonts w:ascii="Arial" w:hAnsi="Arial" w:cs="Arial"/>
                <w:sz w:val="20"/>
                <w:szCs w:val="20"/>
              </w:rPr>
              <w:t>(5)</w:t>
            </w:r>
          </w:p>
        </w:tc>
        <w:tc>
          <w:tcPr>
            <w:tcW w:w="1587" w:type="dxa"/>
            <w:shd w:val="clear" w:color="auto" w:fill="E0E0E0"/>
          </w:tcPr>
          <w:p w14:paraId="3F2EE61A" w14:textId="77777777" w:rsidR="00D35795" w:rsidRPr="00FA0787" w:rsidRDefault="00D35795" w:rsidP="00531331">
            <w:pPr>
              <w:jc w:val="center"/>
              <w:rPr>
                <w:rFonts w:ascii="Arial" w:hAnsi="Arial" w:cs="Arial"/>
                <w:sz w:val="20"/>
                <w:szCs w:val="20"/>
              </w:rPr>
            </w:pPr>
            <w:r>
              <w:rPr>
                <w:rFonts w:ascii="Arial" w:hAnsi="Arial" w:cs="Arial"/>
                <w:sz w:val="20"/>
                <w:szCs w:val="20"/>
              </w:rPr>
              <w:t>Daring (6)</w:t>
            </w:r>
          </w:p>
        </w:tc>
        <w:tc>
          <w:tcPr>
            <w:tcW w:w="1701" w:type="dxa"/>
            <w:shd w:val="clear" w:color="auto" w:fill="E0E0E0"/>
          </w:tcPr>
          <w:p w14:paraId="053E48DE" w14:textId="77777777" w:rsidR="00D35795" w:rsidRPr="00FA0787" w:rsidRDefault="00D35795" w:rsidP="00D35795">
            <w:pPr>
              <w:jc w:val="center"/>
              <w:rPr>
                <w:rFonts w:ascii="Arial" w:hAnsi="Arial" w:cs="Arial"/>
                <w:sz w:val="20"/>
                <w:szCs w:val="20"/>
              </w:rPr>
            </w:pPr>
            <w:r w:rsidRPr="00FA0787">
              <w:rPr>
                <w:rFonts w:ascii="Arial" w:hAnsi="Arial" w:cs="Arial"/>
                <w:sz w:val="20"/>
                <w:szCs w:val="20"/>
              </w:rPr>
              <w:t>(</w:t>
            </w:r>
            <w:r>
              <w:rPr>
                <w:rFonts w:ascii="Arial" w:hAnsi="Arial" w:cs="Arial"/>
                <w:sz w:val="20"/>
                <w:szCs w:val="20"/>
              </w:rPr>
              <w:t>7</w:t>
            </w:r>
            <w:r w:rsidRPr="00FA0787">
              <w:rPr>
                <w:rFonts w:ascii="Arial" w:hAnsi="Arial" w:cs="Arial"/>
                <w:sz w:val="20"/>
                <w:szCs w:val="20"/>
              </w:rPr>
              <w:t>)</w:t>
            </w:r>
          </w:p>
        </w:tc>
        <w:tc>
          <w:tcPr>
            <w:tcW w:w="1466" w:type="dxa"/>
            <w:shd w:val="clear" w:color="auto" w:fill="E0E0E0"/>
          </w:tcPr>
          <w:p w14:paraId="417E22D2" w14:textId="77777777" w:rsidR="00D35795" w:rsidRPr="00FA0787" w:rsidRDefault="00D35795" w:rsidP="00D35795">
            <w:pPr>
              <w:jc w:val="center"/>
              <w:rPr>
                <w:rFonts w:ascii="Arial" w:hAnsi="Arial" w:cs="Arial"/>
                <w:sz w:val="20"/>
                <w:szCs w:val="20"/>
              </w:rPr>
            </w:pPr>
            <w:r w:rsidRPr="00FA0787">
              <w:rPr>
                <w:rFonts w:ascii="Arial" w:hAnsi="Arial" w:cs="Arial"/>
                <w:sz w:val="20"/>
                <w:szCs w:val="20"/>
              </w:rPr>
              <w:t>(</w:t>
            </w:r>
            <w:r>
              <w:rPr>
                <w:rFonts w:ascii="Arial" w:hAnsi="Arial" w:cs="Arial"/>
                <w:sz w:val="20"/>
                <w:szCs w:val="20"/>
              </w:rPr>
              <w:t>8</w:t>
            </w:r>
            <w:r w:rsidRPr="00FA0787">
              <w:rPr>
                <w:rFonts w:ascii="Arial" w:hAnsi="Arial" w:cs="Arial"/>
                <w:sz w:val="20"/>
                <w:szCs w:val="20"/>
              </w:rPr>
              <w:t>)</w:t>
            </w:r>
          </w:p>
        </w:tc>
      </w:tr>
      <w:tr w:rsidR="00D35795" w:rsidRPr="007C58DA" w14:paraId="5CA6DFAF" w14:textId="77777777" w:rsidTr="000B5C42">
        <w:tc>
          <w:tcPr>
            <w:tcW w:w="988" w:type="dxa"/>
            <w:shd w:val="clear" w:color="auto" w:fill="auto"/>
          </w:tcPr>
          <w:p w14:paraId="795A4A0F" w14:textId="25AD1B84" w:rsidR="00D35795" w:rsidRPr="00584080" w:rsidRDefault="000C3C24" w:rsidP="003E6B8D">
            <w:pPr>
              <w:jc w:val="center"/>
              <w:rPr>
                <w:rFonts w:ascii="Arial" w:hAnsi="Arial" w:cs="Arial"/>
                <w:sz w:val="18"/>
                <w:szCs w:val="18"/>
              </w:rPr>
            </w:pPr>
            <w:r>
              <w:rPr>
                <w:rFonts w:ascii="Arial" w:hAnsi="Arial" w:cs="Arial"/>
                <w:sz w:val="18"/>
                <w:szCs w:val="18"/>
              </w:rPr>
              <w:t>`1 - 2</w:t>
            </w:r>
          </w:p>
        </w:tc>
        <w:tc>
          <w:tcPr>
            <w:tcW w:w="2979" w:type="dxa"/>
            <w:shd w:val="clear" w:color="auto" w:fill="auto"/>
          </w:tcPr>
          <w:p w14:paraId="59D7B21B" w14:textId="2DEB2D56" w:rsidR="00D35795" w:rsidRPr="005650E8" w:rsidRDefault="000C3C24" w:rsidP="00531331">
            <w:pPr>
              <w:rPr>
                <w:rFonts w:ascii="Arial" w:hAnsi="Arial" w:cs="Arial"/>
                <w:sz w:val="18"/>
                <w:szCs w:val="18"/>
                <w:lang w:val="en-GB"/>
              </w:rPr>
            </w:pPr>
            <w:r w:rsidRPr="000C3C24">
              <w:rPr>
                <w:rFonts w:ascii="Arial" w:hAnsi="Arial" w:cs="Arial"/>
                <w:sz w:val="18"/>
                <w:szCs w:val="18"/>
                <w:lang w:val="id-ID"/>
              </w:rPr>
              <w:t>Mahasiswa ma</w:t>
            </w:r>
            <w:r w:rsidR="00704A7C">
              <w:rPr>
                <w:rFonts w:ascii="Arial" w:hAnsi="Arial" w:cs="Arial"/>
                <w:sz w:val="18"/>
                <w:szCs w:val="18"/>
              </w:rPr>
              <w:t>m</w:t>
            </w:r>
            <w:r w:rsidRPr="000C3C24">
              <w:rPr>
                <w:rFonts w:ascii="Arial" w:hAnsi="Arial" w:cs="Arial"/>
                <w:sz w:val="18"/>
                <w:szCs w:val="18"/>
                <w:lang w:val="id-ID"/>
              </w:rPr>
              <w:t>pu mengoperasikan aplikasi sistem informasi geografi melalui kegiatan pemasangandan pengoprasian aplikasi SIG dengan mandiri dan bertanggung jawab.</w:t>
            </w:r>
            <w:r w:rsidR="005650E8">
              <w:rPr>
                <w:rFonts w:ascii="Arial" w:hAnsi="Arial" w:cs="Arial"/>
                <w:sz w:val="18"/>
                <w:szCs w:val="18"/>
                <w:lang w:val="en-GB"/>
              </w:rPr>
              <w:t xml:space="preserve"> (Sub-CPMK 1)</w:t>
            </w:r>
          </w:p>
        </w:tc>
        <w:tc>
          <w:tcPr>
            <w:tcW w:w="2501" w:type="dxa"/>
            <w:shd w:val="clear" w:color="auto" w:fill="auto"/>
          </w:tcPr>
          <w:p w14:paraId="304549B1" w14:textId="77777777" w:rsidR="00D35795" w:rsidRDefault="0085201E" w:rsidP="005A7FCB">
            <w:pPr>
              <w:numPr>
                <w:ilvl w:val="0"/>
                <w:numId w:val="4"/>
              </w:numPr>
              <w:tabs>
                <w:tab w:val="num" w:pos="178"/>
              </w:tabs>
              <w:ind w:left="178" w:hanging="142"/>
              <w:rPr>
                <w:rFonts w:ascii="Arial" w:hAnsi="Arial" w:cs="Arial"/>
                <w:sz w:val="18"/>
                <w:szCs w:val="18"/>
              </w:rPr>
            </w:pPr>
            <w:proofErr w:type="spellStart"/>
            <w:r>
              <w:rPr>
                <w:rFonts w:ascii="Arial" w:hAnsi="Arial" w:cs="Arial"/>
                <w:sz w:val="18"/>
                <w:szCs w:val="18"/>
              </w:rPr>
              <w:t>Mamapu</w:t>
            </w:r>
            <w:proofErr w:type="spellEnd"/>
            <w:r>
              <w:rPr>
                <w:rFonts w:ascii="Arial" w:hAnsi="Arial" w:cs="Arial"/>
                <w:sz w:val="18"/>
                <w:szCs w:val="18"/>
              </w:rPr>
              <w:t xml:space="preserve"> </w:t>
            </w:r>
            <w:proofErr w:type="spellStart"/>
            <w:r>
              <w:rPr>
                <w:rFonts w:ascii="Arial" w:hAnsi="Arial" w:cs="Arial"/>
                <w:sz w:val="18"/>
                <w:szCs w:val="18"/>
              </w:rPr>
              <w:t>memahami</w:t>
            </w:r>
            <w:proofErr w:type="spellEnd"/>
            <w:r>
              <w:rPr>
                <w:rFonts w:ascii="Arial" w:hAnsi="Arial" w:cs="Arial"/>
                <w:sz w:val="18"/>
                <w:szCs w:val="18"/>
              </w:rPr>
              <w:t xml:space="preserve"> </w:t>
            </w:r>
            <w:proofErr w:type="spellStart"/>
            <w:r>
              <w:rPr>
                <w:rFonts w:ascii="Arial" w:hAnsi="Arial" w:cs="Arial"/>
                <w:sz w:val="18"/>
                <w:szCs w:val="18"/>
              </w:rPr>
              <w:t>defisinis</w:t>
            </w:r>
            <w:proofErr w:type="spellEnd"/>
            <w:r>
              <w:rPr>
                <w:rFonts w:ascii="Arial" w:hAnsi="Arial" w:cs="Arial"/>
                <w:sz w:val="18"/>
                <w:szCs w:val="18"/>
              </w:rPr>
              <w:t xml:space="preserve">, </w:t>
            </w:r>
            <w:proofErr w:type="spellStart"/>
            <w:r>
              <w:rPr>
                <w:rFonts w:ascii="Arial" w:hAnsi="Arial" w:cs="Arial"/>
                <w:sz w:val="18"/>
                <w:szCs w:val="18"/>
              </w:rPr>
              <w:t>perkembangan</w:t>
            </w:r>
            <w:proofErr w:type="spellEnd"/>
            <w:r>
              <w:rPr>
                <w:rFonts w:ascii="Arial" w:hAnsi="Arial" w:cs="Arial"/>
                <w:sz w:val="18"/>
                <w:szCs w:val="18"/>
              </w:rPr>
              <w:t xml:space="preserve">, </w:t>
            </w:r>
            <w:proofErr w:type="spellStart"/>
            <w:r>
              <w:rPr>
                <w:rFonts w:ascii="Arial" w:hAnsi="Arial" w:cs="Arial"/>
                <w:sz w:val="18"/>
                <w:szCs w:val="18"/>
              </w:rPr>
              <w:t>keunggulan</w:t>
            </w:r>
            <w:proofErr w:type="spellEnd"/>
            <w:r>
              <w:rPr>
                <w:rFonts w:ascii="Arial" w:hAnsi="Arial" w:cs="Arial"/>
                <w:sz w:val="18"/>
                <w:szCs w:val="18"/>
              </w:rPr>
              <w:t xml:space="preserve">, dan </w:t>
            </w:r>
            <w:proofErr w:type="spellStart"/>
            <w:r>
              <w:rPr>
                <w:rFonts w:ascii="Arial" w:hAnsi="Arial" w:cs="Arial"/>
                <w:sz w:val="18"/>
                <w:szCs w:val="18"/>
              </w:rPr>
              <w:t>pemanfaatn</w:t>
            </w:r>
            <w:proofErr w:type="spellEnd"/>
            <w:r>
              <w:rPr>
                <w:rFonts w:ascii="Arial" w:hAnsi="Arial" w:cs="Arial"/>
                <w:sz w:val="18"/>
                <w:szCs w:val="18"/>
              </w:rPr>
              <w:t xml:space="preserve"> SIG </w:t>
            </w:r>
            <w:proofErr w:type="spellStart"/>
            <w:r>
              <w:rPr>
                <w:rFonts w:ascii="Arial" w:hAnsi="Arial" w:cs="Arial"/>
                <w:sz w:val="18"/>
                <w:szCs w:val="18"/>
              </w:rPr>
              <w:t>dalam</w:t>
            </w:r>
            <w:proofErr w:type="spellEnd"/>
            <w:r>
              <w:rPr>
                <w:rFonts w:ascii="Arial" w:hAnsi="Arial" w:cs="Arial"/>
                <w:sz w:val="18"/>
                <w:szCs w:val="18"/>
              </w:rPr>
              <w:t xml:space="preserve"> </w:t>
            </w:r>
            <w:proofErr w:type="spellStart"/>
            <w:r>
              <w:rPr>
                <w:rFonts w:ascii="Arial" w:hAnsi="Arial" w:cs="Arial"/>
                <w:sz w:val="18"/>
                <w:szCs w:val="18"/>
              </w:rPr>
              <w:t>bidang</w:t>
            </w:r>
            <w:proofErr w:type="spellEnd"/>
            <w:r>
              <w:rPr>
                <w:rFonts w:ascii="Arial" w:hAnsi="Arial" w:cs="Arial"/>
                <w:sz w:val="18"/>
                <w:szCs w:val="18"/>
              </w:rPr>
              <w:t xml:space="preserve"> </w:t>
            </w:r>
            <w:proofErr w:type="spellStart"/>
            <w:r>
              <w:rPr>
                <w:rFonts w:ascii="Arial" w:hAnsi="Arial" w:cs="Arial"/>
                <w:sz w:val="18"/>
                <w:szCs w:val="18"/>
              </w:rPr>
              <w:t>kegeologian</w:t>
            </w:r>
            <w:proofErr w:type="spellEnd"/>
            <w:r>
              <w:rPr>
                <w:rFonts w:ascii="Arial" w:hAnsi="Arial" w:cs="Arial"/>
                <w:sz w:val="18"/>
                <w:szCs w:val="18"/>
              </w:rPr>
              <w:t xml:space="preserve"> dan </w:t>
            </w:r>
            <w:proofErr w:type="spellStart"/>
            <w:r>
              <w:rPr>
                <w:rFonts w:ascii="Arial" w:hAnsi="Arial" w:cs="Arial"/>
                <w:sz w:val="18"/>
                <w:szCs w:val="18"/>
              </w:rPr>
              <w:t>lainnya</w:t>
            </w:r>
            <w:proofErr w:type="spellEnd"/>
            <w:r>
              <w:rPr>
                <w:rFonts w:ascii="Arial" w:hAnsi="Arial" w:cs="Arial"/>
                <w:sz w:val="18"/>
                <w:szCs w:val="18"/>
              </w:rPr>
              <w:t>.</w:t>
            </w:r>
          </w:p>
          <w:p w14:paraId="63670143" w14:textId="77FECB11" w:rsidR="0085201E" w:rsidRPr="00AF1844" w:rsidRDefault="00BB28D5" w:rsidP="005A7FCB">
            <w:pPr>
              <w:numPr>
                <w:ilvl w:val="0"/>
                <w:numId w:val="4"/>
              </w:numPr>
              <w:tabs>
                <w:tab w:val="num" w:pos="178"/>
              </w:tabs>
              <w:ind w:left="178" w:hanging="142"/>
              <w:rPr>
                <w:rFonts w:ascii="Arial" w:hAnsi="Arial" w:cs="Arial"/>
                <w:sz w:val="18"/>
                <w:szCs w:val="18"/>
              </w:rPr>
            </w:pPr>
            <w:r>
              <w:rPr>
                <w:rFonts w:ascii="Arial" w:hAnsi="Arial" w:cs="Arial"/>
                <w:sz w:val="18"/>
                <w:szCs w:val="18"/>
              </w:rPr>
              <w:t xml:space="preserve"> </w:t>
            </w:r>
            <w:r w:rsidR="0085201E">
              <w:rPr>
                <w:rFonts w:ascii="Arial" w:hAnsi="Arial" w:cs="Arial"/>
                <w:sz w:val="18"/>
                <w:szCs w:val="18"/>
              </w:rPr>
              <w:t xml:space="preserve"> </w:t>
            </w:r>
          </w:p>
        </w:tc>
        <w:tc>
          <w:tcPr>
            <w:tcW w:w="1977" w:type="dxa"/>
            <w:shd w:val="clear" w:color="auto" w:fill="auto"/>
          </w:tcPr>
          <w:p w14:paraId="7EFCB898" w14:textId="58E86243" w:rsidR="00D35795" w:rsidRPr="00584080" w:rsidRDefault="0085201E" w:rsidP="00251B1F">
            <w:pPr>
              <w:ind w:left="178"/>
              <w:rPr>
                <w:rFonts w:ascii="Arial" w:hAnsi="Arial" w:cs="Arial"/>
                <w:sz w:val="18"/>
                <w:szCs w:val="18"/>
                <w:lang w:val="fi-FI"/>
              </w:rPr>
            </w:pPr>
            <w:r>
              <w:rPr>
                <w:rFonts w:ascii="Arial" w:hAnsi="Arial" w:cs="Arial"/>
                <w:sz w:val="18"/>
                <w:szCs w:val="18"/>
                <w:lang w:val="fi-FI"/>
              </w:rPr>
              <w:t>Tes tertulis dan produk (data aplikasi dan hasil pemasangan aplikasi)</w:t>
            </w:r>
          </w:p>
        </w:tc>
        <w:tc>
          <w:tcPr>
            <w:tcW w:w="1587" w:type="dxa"/>
            <w:shd w:val="clear" w:color="auto" w:fill="auto"/>
          </w:tcPr>
          <w:p w14:paraId="5E59980D" w14:textId="46E89CB5" w:rsidR="00D35795" w:rsidRPr="00F0183D" w:rsidRDefault="0085201E" w:rsidP="00614195">
            <w:pPr>
              <w:rPr>
                <w:rFonts w:ascii="Arial" w:hAnsi="Arial" w:cs="Arial"/>
                <w:sz w:val="18"/>
                <w:szCs w:val="18"/>
              </w:rPr>
            </w:pPr>
            <w:proofErr w:type="spellStart"/>
            <w:r>
              <w:rPr>
                <w:rFonts w:ascii="Arial" w:hAnsi="Arial" w:cs="Arial"/>
                <w:sz w:val="18"/>
                <w:szCs w:val="18"/>
              </w:rPr>
              <w:t>Diskusi</w:t>
            </w:r>
            <w:proofErr w:type="spellEnd"/>
            <w:r>
              <w:rPr>
                <w:rFonts w:ascii="Arial" w:hAnsi="Arial" w:cs="Arial"/>
                <w:sz w:val="18"/>
                <w:szCs w:val="18"/>
              </w:rPr>
              <w:t xml:space="preserve"> dan </w:t>
            </w:r>
            <w:proofErr w:type="spellStart"/>
            <w:r>
              <w:rPr>
                <w:rFonts w:ascii="Arial" w:hAnsi="Arial" w:cs="Arial"/>
                <w:sz w:val="18"/>
                <w:szCs w:val="18"/>
              </w:rPr>
              <w:t>tanya</w:t>
            </w:r>
            <w:proofErr w:type="spellEnd"/>
            <w:r>
              <w:rPr>
                <w:rFonts w:ascii="Arial" w:hAnsi="Arial" w:cs="Arial"/>
                <w:sz w:val="18"/>
                <w:szCs w:val="18"/>
              </w:rPr>
              <w:t xml:space="preserve"> </w:t>
            </w:r>
            <w:proofErr w:type="spellStart"/>
            <w:r>
              <w:rPr>
                <w:rFonts w:ascii="Arial" w:hAnsi="Arial" w:cs="Arial"/>
                <w:sz w:val="18"/>
                <w:szCs w:val="18"/>
              </w:rPr>
              <w:t>jawab</w:t>
            </w:r>
            <w:proofErr w:type="spellEnd"/>
            <w:r>
              <w:rPr>
                <w:rFonts w:ascii="Arial" w:hAnsi="Arial" w:cs="Arial"/>
                <w:sz w:val="18"/>
                <w:szCs w:val="18"/>
              </w:rPr>
              <w:t xml:space="preserve">, CBL, </w:t>
            </w:r>
            <w:proofErr w:type="spellStart"/>
            <w:r>
              <w:rPr>
                <w:rFonts w:ascii="Arial" w:hAnsi="Arial" w:cs="Arial"/>
                <w:sz w:val="18"/>
                <w:szCs w:val="18"/>
              </w:rPr>
              <w:t>praktikum</w:t>
            </w:r>
            <w:proofErr w:type="spellEnd"/>
          </w:p>
        </w:tc>
        <w:tc>
          <w:tcPr>
            <w:tcW w:w="1587" w:type="dxa"/>
            <w:shd w:val="clear" w:color="auto" w:fill="auto"/>
          </w:tcPr>
          <w:p w14:paraId="5FD23EB1" w14:textId="328FC5E8" w:rsidR="00D35795" w:rsidRPr="00584080" w:rsidRDefault="0085201E" w:rsidP="007D160A">
            <w:pPr>
              <w:rPr>
                <w:rFonts w:ascii="Arial" w:hAnsi="Arial" w:cs="Arial"/>
                <w:sz w:val="18"/>
                <w:szCs w:val="18"/>
                <w:lang w:val="sv-SE"/>
              </w:rPr>
            </w:pPr>
            <w:r>
              <w:rPr>
                <w:rFonts w:ascii="Arial" w:eastAsia="Arial" w:hAnsi="Arial" w:cs="Arial"/>
                <w:sz w:val="20"/>
                <w:szCs w:val="20"/>
              </w:rPr>
              <w:t>lms.unpak.ac.id</w:t>
            </w:r>
          </w:p>
        </w:tc>
        <w:tc>
          <w:tcPr>
            <w:tcW w:w="1701" w:type="dxa"/>
            <w:shd w:val="clear" w:color="auto" w:fill="auto"/>
          </w:tcPr>
          <w:p w14:paraId="0839413A" w14:textId="77777777" w:rsidR="00D35795" w:rsidRDefault="0085201E" w:rsidP="0085201E">
            <w:pPr>
              <w:pStyle w:val="ListParagraph"/>
              <w:numPr>
                <w:ilvl w:val="0"/>
                <w:numId w:val="44"/>
              </w:numPr>
              <w:ind w:left="320" w:hanging="320"/>
              <w:rPr>
                <w:rFonts w:ascii="Arial" w:hAnsi="Arial" w:cs="Arial"/>
                <w:sz w:val="18"/>
                <w:szCs w:val="18"/>
              </w:rPr>
            </w:pPr>
            <w:proofErr w:type="spellStart"/>
            <w:r>
              <w:rPr>
                <w:rFonts w:ascii="Arial" w:hAnsi="Arial" w:cs="Arial"/>
                <w:sz w:val="18"/>
                <w:szCs w:val="18"/>
              </w:rPr>
              <w:t>Pendahuluan</w:t>
            </w:r>
            <w:proofErr w:type="spellEnd"/>
          </w:p>
          <w:p w14:paraId="591D8F7C" w14:textId="77777777" w:rsidR="0085201E" w:rsidRDefault="0085201E" w:rsidP="0085201E">
            <w:pPr>
              <w:pStyle w:val="ListParagraph"/>
              <w:numPr>
                <w:ilvl w:val="0"/>
                <w:numId w:val="44"/>
              </w:numPr>
              <w:ind w:left="320" w:hanging="320"/>
              <w:jc w:val="both"/>
              <w:rPr>
                <w:rFonts w:ascii="Arial" w:hAnsi="Arial" w:cs="Arial"/>
                <w:sz w:val="20"/>
                <w:szCs w:val="20"/>
              </w:rPr>
            </w:pPr>
            <w:proofErr w:type="spellStart"/>
            <w:r w:rsidRPr="000C3C24">
              <w:rPr>
                <w:rFonts w:ascii="Arial" w:hAnsi="Arial" w:cs="Arial"/>
                <w:sz w:val="20"/>
                <w:szCs w:val="20"/>
              </w:rPr>
              <w:t>Geografi</w:t>
            </w:r>
            <w:proofErr w:type="spellEnd"/>
            <w:r w:rsidRPr="000C3C24">
              <w:rPr>
                <w:rFonts w:ascii="Arial" w:hAnsi="Arial" w:cs="Arial"/>
                <w:sz w:val="20"/>
                <w:szCs w:val="20"/>
              </w:rPr>
              <w:t xml:space="preserve"> dan </w:t>
            </w:r>
            <w:proofErr w:type="spellStart"/>
            <w:r w:rsidRPr="000C3C24">
              <w:rPr>
                <w:rFonts w:ascii="Arial" w:hAnsi="Arial" w:cs="Arial"/>
                <w:sz w:val="20"/>
                <w:szCs w:val="20"/>
              </w:rPr>
              <w:t>Sistem</w:t>
            </w:r>
            <w:proofErr w:type="spellEnd"/>
            <w:r w:rsidRPr="000C3C24">
              <w:rPr>
                <w:rFonts w:ascii="Arial" w:hAnsi="Arial" w:cs="Arial"/>
                <w:sz w:val="20"/>
                <w:szCs w:val="20"/>
              </w:rPr>
              <w:t xml:space="preserve"> </w:t>
            </w:r>
            <w:proofErr w:type="spellStart"/>
            <w:r w:rsidRPr="000C3C24">
              <w:rPr>
                <w:rFonts w:ascii="Arial" w:hAnsi="Arial" w:cs="Arial"/>
                <w:sz w:val="20"/>
                <w:szCs w:val="20"/>
              </w:rPr>
              <w:t>Informasi</w:t>
            </w:r>
            <w:proofErr w:type="spellEnd"/>
          </w:p>
          <w:p w14:paraId="22B6EDDA" w14:textId="5D2FA77D" w:rsidR="0085201E" w:rsidRPr="0085201E" w:rsidRDefault="0085201E" w:rsidP="0085201E">
            <w:pPr>
              <w:pStyle w:val="ListParagraph"/>
              <w:ind w:left="720"/>
              <w:rPr>
                <w:rFonts w:ascii="Arial" w:hAnsi="Arial" w:cs="Arial"/>
                <w:sz w:val="18"/>
                <w:szCs w:val="18"/>
              </w:rPr>
            </w:pPr>
          </w:p>
        </w:tc>
        <w:tc>
          <w:tcPr>
            <w:tcW w:w="1466" w:type="dxa"/>
            <w:shd w:val="clear" w:color="auto" w:fill="auto"/>
          </w:tcPr>
          <w:p w14:paraId="5ECF957E" w14:textId="77777777" w:rsidR="00D35795" w:rsidRPr="00584080" w:rsidRDefault="00D35795" w:rsidP="00071797">
            <w:pPr>
              <w:jc w:val="center"/>
              <w:rPr>
                <w:rFonts w:ascii="Arial" w:hAnsi="Arial" w:cs="Arial"/>
                <w:sz w:val="18"/>
                <w:szCs w:val="18"/>
              </w:rPr>
            </w:pPr>
            <w:r w:rsidRPr="00584080">
              <w:rPr>
                <w:rFonts w:ascii="Arial" w:hAnsi="Arial" w:cs="Arial"/>
                <w:sz w:val="18"/>
                <w:szCs w:val="18"/>
              </w:rPr>
              <w:t>10</w:t>
            </w:r>
          </w:p>
        </w:tc>
      </w:tr>
      <w:tr w:rsidR="00872029" w:rsidRPr="007C58DA" w14:paraId="5F07E8D4" w14:textId="77777777" w:rsidTr="000B5C42">
        <w:trPr>
          <w:trHeight w:val="1947"/>
        </w:trPr>
        <w:tc>
          <w:tcPr>
            <w:tcW w:w="988" w:type="dxa"/>
            <w:shd w:val="clear" w:color="auto" w:fill="auto"/>
          </w:tcPr>
          <w:p w14:paraId="08E01F69" w14:textId="14EBA844" w:rsidR="00872029" w:rsidRPr="00614195" w:rsidRDefault="0085201E" w:rsidP="00DB1DFA">
            <w:pPr>
              <w:jc w:val="center"/>
              <w:rPr>
                <w:rFonts w:ascii="Arial" w:hAnsi="Arial" w:cs="Arial"/>
                <w:sz w:val="18"/>
                <w:szCs w:val="18"/>
              </w:rPr>
            </w:pPr>
            <w:r>
              <w:rPr>
                <w:rFonts w:ascii="Arial" w:hAnsi="Arial" w:cs="Arial"/>
                <w:sz w:val="18"/>
                <w:szCs w:val="18"/>
              </w:rPr>
              <w:t xml:space="preserve">3 - </w:t>
            </w:r>
            <w:r w:rsidR="0056679E">
              <w:rPr>
                <w:rFonts w:ascii="Arial" w:hAnsi="Arial" w:cs="Arial"/>
                <w:sz w:val="18"/>
                <w:szCs w:val="18"/>
              </w:rPr>
              <w:t>4</w:t>
            </w:r>
          </w:p>
        </w:tc>
        <w:tc>
          <w:tcPr>
            <w:tcW w:w="2979" w:type="dxa"/>
            <w:shd w:val="clear" w:color="auto" w:fill="auto"/>
          </w:tcPr>
          <w:p w14:paraId="1921A2AA" w14:textId="685410E4" w:rsidR="00872029" w:rsidRPr="005650E8" w:rsidRDefault="0085201E" w:rsidP="00DB1DFA">
            <w:pPr>
              <w:rPr>
                <w:rFonts w:ascii="Arial" w:hAnsi="Arial" w:cs="Arial"/>
                <w:sz w:val="18"/>
                <w:szCs w:val="18"/>
                <w:lang w:val="en-GB"/>
              </w:rPr>
            </w:pPr>
            <w:r w:rsidRPr="0085201E">
              <w:rPr>
                <w:rFonts w:ascii="Arial" w:hAnsi="Arial" w:cs="Arial"/>
                <w:sz w:val="18"/>
                <w:szCs w:val="18"/>
                <w:lang w:val="id-ID"/>
              </w:rPr>
              <w:t>Mahasiswa mampu menata komponen dan unsur – unsur data spasial dalam aplikasi SIG dengan kegiatan pengunduhan data-data spasial dengan mandiri dan bertanggung jawab.</w:t>
            </w:r>
            <w:r w:rsidR="005650E8">
              <w:rPr>
                <w:rFonts w:ascii="Arial" w:hAnsi="Arial" w:cs="Arial"/>
                <w:sz w:val="18"/>
                <w:szCs w:val="18"/>
                <w:lang w:val="en-GB"/>
              </w:rPr>
              <w:t xml:space="preserve"> (Sub-CPMK 2)</w:t>
            </w:r>
          </w:p>
        </w:tc>
        <w:tc>
          <w:tcPr>
            <w:tcW w:w="2501" w:type="dxa"/>
            <w:shd w:val="clear" w:color="auto" w:fill="auto"/>
          </w:tcPr>
          <w:p w14:paraId="7A8F7662" w14:textId="4C0065FA" w:rsidR="00872029" w:rsidRDefault="005650E8" w:rsidP="00DC5009">
            <w:pPr>
              <w:pStyle w:val="ListParagraph"/>
              <w:numPr>
                <w:ilvl w:val="0"/>
                <w:numId w:val="37"/>
              </w:numPr>
              <w:ind w:left="173" w:hanging="142"/>
              <w:rPr>
                <w:rFonts w:ascii="Arial" w:hAnsi="Arial" w:cs="Arial"/>
                <w:sz w:val="18"/>
                <w:szCs w:val="18"/>
              </w:rPr>
            </w:pPr>
            <w:proofErr w:type="spellStart"/>
            <w:r>
              <w:rPr>
                <w:rFonts w:ascii="Arial" w:hAnsi="Arial" w:cs="Arial"/>
                <w:sz w:val="18"/>
                <w:szCs w:val="18"/>
              </w:rPr>
              <w:t>Mampu</w:t>
            </w:r>
            <w:proofErr w:type="spellEnd"/>
            <w:r>
              <w:rPr>
                <w:rFonts w:ascii="Arial" w:hAnsi="Arial" w:cs="Arial"/>
                <w:sz w:val="18"/>
                <w:szCs w:val="18"/>
              </w:rPr>
              <w:t xml:space="preserve"> </w:t>
            </w:r>
            <w:proofErr w:type="spellStart"/>
            <w:r>
              <w:rPr>
                <w:rFonts w:ascii="Arial" w:hAnsi="Arial" w:cs="Arial"/>
                <w:sz w:val="18"/>
                <w:szCs w:val="18"/>
              </w:rPr>
              <w:t>memahami</w:t>
            </w:r>
            <w:proofErr w:type="spellEnd"/>
            <w:r>
              <w:rPr>
                <w:rFonts w:ascii="Arial" w:hAnsi="Arial" w:cs="Arial"/>
                <w:sz w:val="18"/>
                <w:szCs w:val="18"/>
              </w:rPr>
              <w:t xml:space="preserve"> </w:t>
            </w:r>
            <w:proofErr w:type="spellStart"/>
            <w:r>
              <w:rPr>
                <w:rFonts w:ascii="Arial" w:hAnsi="Arial" w:cs="Arial"/>
                <w:sz w:val="18"/>
                <w:szCs w:val="18"/>
              </w:rPr>
              <w:t>komponen</w:t>
            </w:r>
            <w:proofErr w:type="spellEnd"/>
            <w:r>
              <w:rPr>
                <w:rFonts w:ascii="Arial" w:hAnsi="Arial" w:cs="Arial"/>
                <w:sz w:val="18"/>
                <w:szCs w:val="18"/>
              </w:rPr>
              <w:t xml:space="preserve"> dan </w:t>
            </w:r>
            <w:proofErr w:type="spellStart"/>
            <w:r>
              <w:rPr>
                <w:rFonts w:ascii="Arial" w:hAnsi="Arial" w:cs="Arial"/>
                <w:sz w:val="18"/>
                <w:szCs w:val="18"/>
              </w:rPr>
              <w:t>unsur</w:t>
            </w:r>
            <w:proofErr w:type="spellEnd"/>
            <w:r>
              <w:rPr>
                <w:rFonts w:ascii="Arial" w:hAnsi="Arial" w:cs="Arial"/>
                <w:sz w:val="18"/>
                <w:szCs w:val="18"/>
              </w:rPr>
              <w:t xml:space="preserve"> data.</w:t>
            </w:r>
          </w:p>
          <w:p w14:paraId="4655034F" w14:textId="1799E906" w:rsidR="005650E8" w:rsidRDefault="005650E8" w:rsidP="00DC5009">
            <w:pPr>
              <w:pStyle w:val="ListParagraph"/>
              <w:numPr>
                <w:ilvl w:val="0"/>
                <w:numId w:val="37"/>
              </w:numPr>
              <w:ind w:left="173" w:hanging="142"/>
              <w:rPr>
                <w:rFonts w:ascii="Arial" w:hAnsi="Arial" w:cs="Arial"/>
                <w:sz w:val="18"/>
                <w:szCs w:val="18"/>
              </w:rPr>
            </w:pPr>
            <w:proofErr w:type="spellStart"/>
            <w:r>
              <w:rPr>
                <w:rFonts w:ascii="Arial" w:hAnsi="Arial" w:cs="Arial"/>
                <w:sz w:val="18"/>
                <w:szCs w:val="18"/>
              </w:rPr>
              <w:t>Mampu</w:t>
            </w:r>
            <w:proofErr w:type="spellEnd"/>
            <w:r>
              <w:rPr>
                <w:rFonts w:ascii="Arial" w:hAnsi="Arial" w:cs="Arial"/>
                <w:sz w:val="18"/>
                <w:szCs w:val="18"/>
              </w:rPr>
              <w:t xml:space="preserve"> </w:t>
            </w:r>
            <w:proofErr w:type="spellStart"/>
            <w:r>
              <w:rPr>
                <w:rFonts w:ascii="Arial" w:hAnsi="Arial" w:cs="Arial"/>
                <w:sz w:val="18"/>
                <w:szCs w:val="18"/>
              </w:rPr>
              <w:t>mengoperasikan</w:t>
            </w:r>
            <w:proofErr w:type="spellEnd"/>
            <w:r>
              <w:rPr>
                <w:rFonts w:ascii="Arial" w:hAnsi="Arial" w:cs="Arial"/>
                <w:sz w:val="18"/>
                <w:szCs w:val="18"/>
              </w:rPr>
              <w:t xml:space="preserve"> </w:t>
            </w:r>
            <w:proofErr w:type="spellStart"/>
            <w:r>
              <w:rPr>
                <w:rFonts w:ascii="Arial" w:hAnsi="Arial" w:cs="Arial"/>
                <w:sz w:val="18"/>
                <w:szCs w:val="18"/>
              </w:rPr>
              <w:t>fungsi</w:t>
            </w:r>
            <w:proofErr w:type="spellEnd"/>
            <w:r>
              <w:rPr>
                <w:rFonts w:ascii="Arial" w:hAnsi="Arial" w:cs="Arial"/>
                <w:sz w:val="18"/>
                <w:szCs w:val="18"/>
              </w:rPr>
              <w:t xml:space="preserve"> </w:t>
            </w:r>
            <w:proofErr w:type="spellStart"/>
            <w:r>
              <w:rPr>
                <w:rFonts w:ascii="Arial" w:hAnsi="Arial" w:cs="Arial"/>
                <w:sz w:val="18"/>
                <w:szCs w:val="18"/>
              </w:rPr>
              <w:t>dari</w:t>
            </w:r>
            <w:proofErr w:type="spellEnd"/>
            <w:r>
              <w:rPr>
                <w:rFonts w:ascii="Arial" w:hAnsi="Arial" w:cs="Arial"/>
                <w:sz w:val="18"/>
                <w:szCs w:val="18"/>
              </w:rPr>
              <w:t xml:space="preserve"> </w:t>
            </w:r>
            <w:proofErr w:type="spellStart"/>
            <w:r>
              <w:rPr>
                <w:rFonts w:ascii="Arial" w:hAnsi="Arial" w:cs="Arial"/>
                <w:sz w:val="18"/>
                <w:szCs w:val="18"/>
              </w:rPr>
              <w:t>masin-masing</w:t>
            </w:r>
            <w:proofErr w:type="spellEnd"/>
            <w:r>
              <w:rPr>
                <w:rFonts w:ascii="Arial" w:hAnsi="Arial" w:cs="Arial"/>
                <w:sz w:val="18"/>
                <w:szCs w:val="18"/>
              </w:rPr>
              <w:t xml:space="preserve"> </w:t>
            </w:r>
            <w:proofErr w:type="spellStart"/>
            <w:r>
              <w:rPr>
                <w:rFonts w:ascii="Arial" w:hAnsi="Arial" w:cs="Arial"/>
                <w:sz w:val="18"/>
                <w:szCs w:val="18"/>
              </w:rPr>
              <w:t>komponen</w:t>
            </w:r>
            <w:proofErr w:type="spellEnd"/>
            <w:r>
              <w:rPr>
                <w:rFonts w:ascii="Arial" w:hAnsi="Arial" w:cs="Arial"/>
                <w:sz w:val="18"/>
                <w:szCs w:val="18"/>
              </w:rPr>
              <w:t xml:space="preserve"> SIG.</w:t>
            </w:r>
          </w:p>
          <w:p w14:paraId="66566409" w14:textId="77777777" w:rsidR="005650E8" w:rsidRDefault="005650E8" w:rsidP="00DC5009">
            <w:pPr>
              <w:pStyle w:val="ListParagraph"/>
              <w:numPr>
                <w:ilvl w:val="0"/>
                <w:numId w:val="37"/>
              </w:numPr>
              <w:ind w:left="173" w:hanging="142"/>
              <w:rPr>
                <w:rFonts w:ascii="Arial" w:hAnsi="Arial" w:cs="Arial"/>
                <w:sz w:val="18"/>
                <w:szCs w:val="18"/>
              </w:rPr>
            </w:pPr>
            <w:proofErr w:type="spellStart"/>
            <w:r>
              <w:rPr>
                <w:rFonts w:ascii="Arial" w:hAnsi="Arial" w:cs="Arial"/>
                <w:sz w:val="18"/>
                <w:szCs w:val="18"/>
              </w:rPr>
              <w:t>Mampu</w:t>
            </w:r>
            <w:proofErr w:type="spellEnd"/>
            <w:r>
              <w:rPr>
                <w:rFonts w:ascii="Arial" w:hAnsi="Arial" w:cs="Arial"/>
                <w:sz w:val="18"/>
                <w:szCs w:val="18"/>
              </w:rPr>
              <w:t xml:space="preserve"> </w:t>
            </w:r>
            <w:proofErr w:type="spellStart"/>
            <w:r>
              <w:rPr>
                <w:rFonts w:ascii="Arial" w:hAnsi="Arial" w:cs="Arial"/>
                <w:sz w:val="18"/>
                <w:szCs w:val="18"/>
              </w:rPr>
              <w:t>memasukan</w:t>
            </w:r>
            <w:proofErr w:type="spellEnd"/>
            <w:r>
              <w:rPr>
                <w:rFonts w:ascii="Arial" w:hAnsi="Arial" w:cs="Arial"/>
                <w:sz w:val="18"/>
                <w:szCs w:val="18"/>
              </w:rPr>
              <w:t xml:space="preserve">, </w:t>
            </w:r>
            <w:proofErr w:type="spellStart"/>
            <w:r>
              <w:rPr>
                <w:rFonts w:ascii="Arial" w:hAnsi="Arial" w:cs="Arial"/>
                <w:sz w:val="18"/>
                <w:szCs w:val="18"/>
              </w:rPr>
              <w:t>mengelola</w:t>
            </w:r>
            <w:proofErr w:type="spellEnd"/>
            <w:r>
              <w:rPr>
                <w:rFonts w:ascii="Arial" w:hAnsi="Arial" w:cs="Arial"/>
                <w:sz w:val="18"/>
                <w:szCs w:val="18"/>
              </w:rPr>
              <w:t xml:space="preserve">, dan </w:t>
            </w:r>
            <w:proofErr w:type="spellStart"/>
            <w:r>
              <w:rPr>
                <w:rFonts w:ascii="Arial" w:hAnsi="Arial" w:cs="Arial"/>
                <w:sz w:val="18"/>
                <w:szCs w:val="18"/>
              </w:rPr>
              <w:t>memanipulasi</w:t>
            </w:r>
            <w:proofErr w:type="spellEnd"/>
            <w:r>
              <w:rPr>
                <w:rFonts w:ascii="Arial" w:hAnsi="Arial" w:cs="Arial"/>
                <w:sz w:val="18"/>
                <w:szCs w:val="18"/>
              </w:rPr>
              <w:t xml:space="preserve"> data SIG.</w:t>
            </w:r>
          </w:p>
          <w:p w14:paraId="56374C18" w14:textId="77777777" w:rsidR="005650E8" w:rsidRDefault="005650E8" w:rsidP="00DC5009">
            <w:pPr>
              <w:pStyle w:val="ListParagraph"/>
              <w:numPr>
                <w:ilvl w:val="0"/>
                <w:numId w:val="37"/>
              </w:numPr>
              <w:ind w:left="173" w:hanging="142"/>
              <w:rPr>
                <w:rFonts w:ascii="Arial" w:hAnsi="Arial" w:cs="Arial"/>
                <w:sz w:val="18"/>
                <w:szCs w:val="18"/>
              </w:rPr>
            </w:pPr>
            <w:proofErr w:type="spellStart"/>
            <w:r>
              <w:rPr>
                <w:rFonts w:ascii="Arial" w:hAnsi="Arial" w:cs="Arial"/>
                <w:sz w:val="18"/>
                <w:szCs w:val="18"/>
              </w:rPr>
              <w:t>Mampu</w:t>
            </w:r>
            <w:proofErr w:type="spellEnd"/>
            <w:r>
              <w:rPr>
                <w:rFonts w:ascii="Arial" w:hAnsi="Arial" w:cs="Arial"/>
                <w:sz w:val="18"/>
                <w:szCs w:val="18"/>
              </w:rPr>
              <w:t xml:space="preserve"> </w:t>
            </w:r>
            <w:proofErr w:type="spellStart"/>
            <w:r>
              <w:rPr>
                <w:rFonts w:ascii="Arial" w:hAnsi="Arial" w:cs="Arial"/>
                <w:sz w:val="18"/>
                <w:szCs w:val="18"/>
              </w:rPr>
              <w:t>mengahasilkan</w:t>
            </w:r>
            <w:proofErr w:type="spellEnd"/>
            <w:r>
              <w:rPr>
                <w:rFonts w:ascii="Arial" w:hAnsi="Arial" w:cs="Arial"/>
                <w:sz w:val="18"/>
                <w:szCs w:val="18"/>
              </w:rPr>
              <w:t xml:space="preserve"> </w:t>
            </w:r>
            <w:proofErr w:type="spellStart"/>
            <w:r>
              <w:rPr>
                <w:rFonts w:ascii="Arial" w:hAnsi="Arial" w:cs="Arial"/>
                <w:sz w:val="18"/>
                <w:szCs w:val="18"/>
              </w:rPr>
              <w:t>luaran</w:t>
            </w:r>
            <w:proofErr w:type="spellEnd"/>
            <w:r>
              <w:rPr>
                <w:rFonts w:ascii="Arial" w:hAnsi="Arial" w:cs="Arial"/>
                <w:sz w:val="18"/>
                <w:szCs w:val="18"/>
              </w:rPr>
              <w:t xml:space="preserve"> </w:t>
            </w:r>
            <w:proofErr w:type="spellStart"/>
            <w:r>
              <w:rPr>
                <w:rFonts w:ascii="Arial" w:hAnsi="Arial" w:cs="Arial"/>
                <w:sz w:val="18"/>
                <w:szCs w:val="18"/>
              </w:rPr>
              <w:t>dari</w:t>
            </w:r>
            <w:proofErr w:type="spellEnd"/>
            <w:r>
              <w:rPr>
                <w:rFonts w:ascii="Arial" w:hAnsi="Arial" w:cs="Arial"/>
                <w:sz w:val="18"/>
                <w:szCs w:val="18"/>
              </w:rPr>
              <w:t xml:space="preserve"> data-data SIG.</w:t>
            </w:r>
          </w:p>
          <w:p w14:paraId="7F44C1D7" w14:textId="77777777" w:rsidR="005650E8" w:rsidRDefault="005650E8" w:rsidP="00DC5009">
            <w:pPr>
              <w:pStyle w:val="ListParagraph"/>
              <w:numPr>
                <w:ilvl w:val="0"/>
                <w:numId w:val="37"/>
              </w:numPr>
              <w:ind w:left="173" w:hanging="142"/>
              <w:rPr>
                <w:rFonts w:ascii="Arial" w:hAnsi="Arial" w:cs="Arial"/>
                <w:sz w:val="18"/>
                <w:szCs w:val="18"/>
              </w:rPr>
            </w:pPr>
            <w:proofErr w:type="spellStart"/>
            <w:r>
              <w:rPr>
                <w:rFonts w:ascii="Arial" w:hAnsi="Arial" w:cs="Arial"/>
                <w:sz w:val="18"/>
                <w:szCs w:val="18"/>
              </w:rPr>
              <w:t>Mampu</w:t>
            </w:r>
            <w:proofErr w:type="spellEnd"/>
            <w:r>
              <w:rPr>
                <w:rFonts w:ascii="Arial" w:hAnsi="Arial" w:cs="Arial"/>
                <w:sz w:val="18"/>
                <w:szCs w:val="18"/>
              </w:rPr>
              <w:t xml:space="preserve"> </w:t>
            </w:r>
            <w:proofErr w:type="spellStart"/>
            <w:r>
              <w:rPr>
                <w:rFonts w:ascii="Arial" w:hAnsi="Arial" w:cs="Arial"/>
                <w:sz w:val="18"/>
                <w:szCs w:val="18"/>
              </w:rPr>
              <w:t>mengunduh</w:t>
            </w:r>
            <w:proofErr w:type="spellEnd"/>
            <w:r>
              <w:rPr>
                <w:rFonts w:ascii="Arial" w:hAnsi="Arial" w:cs="Arial"/>
                <w:sz w:val="18"/>
                <w:szCs w:val="18"/>
              </w:rPr>
              <w:t xml:space="preserve"> dan </w:t>
            </w:r>
            <w:proofErr w:type="spellStart"/>
            <w:r>
              <w:rPr>
                <w:rFonts w:ascii="Arial" w:hAnsi="Arial" w:cs="Arial"/>
                <w:sz w:val="18"/>
                <w:szCs w:val="18"/>
              </w:rPr>
              <w:t>menata</w:t>
            </w:r>
            <w:proofErr w:type="spellEnd"/>
            <w:r>
              <w:rPr>
                <w:rFonts w:ascii="Arial" w:hAnsi="Arial" w:cs="Arial"/>
                <w:sz w:val="18"/>
                <w:szCs w:val="18"/>
              </w:rPr>
              <w:t xml:space="preserve"> data – data SIG</w:t>
            </w:r>
          </w:p>
          <w:p w14:paraId="079013AD" w14:textId="77777777" w:rsidR="00DC1671" w:rsidRPr="00DC1671" w:rsidRDefault="00DC1671" w:rsidP="00DC1671">
            <w:pPr>
              <w:pStyle w:val="ListParagraph"/>
              <w:numPr>
                <w:ilvl w:val="0"/>
                <w:numId w:val="37"/>
              </w:numPr>
              <w:ind w:left="174" w:hanging="142"/>
              <w:rPr>
                <w:rFonts w:ascii="Arial" w:hAnsi="Arial" w:cs="Arial"/>
                <w:sz w:val="18"/>
                <w:szCs w:val="18"/>
              </w:rPr>
            </w:pPr>
            <w:proofErr w:type="spellStart"/>
            <w:r w:rsidRPr="00DC1671">
              <w:rPr>
                <w:rFonts w:ascii="Arial" w:hAnsi="Arial" w:cs="Arial"/>
                <w:sz w:val="18"/>
                <w:szCs w:val="18"/>
              </w:rPr>
              <w:t>Mampu</w:t>
            </w:r>
            <w:proofErr w:type="spellEnd"/>
            <w:r w:rsidRPr="00DC1671">
              <w:rPr>
                <w:rFonts w:ascii="Arial" w:hAnsi="Arial" w:cs="Arial"/>
                <w:sz w:val="18"/>
                <w:szCs w:val="18"/>
              </w:rPr>
              <w:t xml:space="preserve"> </w:t>
            </w:r>
            <w:proofErr w:type="spellStart"/>
            <w:r w:rsidRPr="00DC1671">
              <w:rPr>
                <w:rFonts w:ascii="Arial" w:hAnsi="Arial" w:cs="Arial"/>
                <w:sz w:val="18"/>
                <w:szCs w:val="18"/>
              </w:rPr>
              <w:t>ngelompokan</w:t>
            </w:r>
            <w:proofErr w:type="spellEnd"/>
            <w:r w:rsidRPr="00DC1671">
              <w:rPr>
                <w:rFonts w:ascii="Arial" w:hAnsi="Arial" w:cs="Arial"/>
                <w:sz w:val="18"/>
                <w:szCs w:val="18"/>
              </w:rPr>
              <w:t xml:space="preserve"> </w:t>
            </w:r>
            <w:r w:rsidRPr="00DC1671">
              <w:rPr>
                <w:rFonts w:ascii="Arial" w:hAnsi="Arial" w:cs="Arial"/>
                <w:sz w:val="18"/>
                <w:szCs w:val="18"/>
              </w:rPr>
              <w:lastRenderedPageBreak/>
              <w:t>data raster dan vector</w:t>
            </w:r>
          </w:p>
          <w:p w14:paraId="3A6A0AFB" w14:textId="3D4F8FDE" w:rsidR="00DC1671" w:rsidRPr="008E1A3E" w:rsidRDefault="00DC1671" w:rsidP="00DC1671">
            <w:pPr>
              <w:pStyle w:val="ListParagraph"/>
              <w:numPr>
                <w:ilvl w:val="0"/>
                <w:numId w:val="37"/>
              </w:numPr>
              <w:ind w:left="174" w:hanging="142"/>
              <w:rPr>
                <w:rFonts w:ascii="Arial" w:hAnsi="Arial" w:cs="Arial"/>
                <w:sz w:val="18"/>
                <w:szCs w:val="18"/>
              </w:rPr>
            </w:pPr>
            <w:proofErr w:type="spellStart"/>
            <w:r w:rsidRPr="00DC1671">
              <w:rPr>
                <w:rFonts w:ascii="Arial" w:hAnsi="Arial" w:cs="Arial"/>
                <w:sz w:val="18"/>
                <w:szCs w:val="18"/>
              </w:rPr>
              <w:t>Mampu</w:t>
            </w:r>
            <w:proofErr w:type="spellEnd"/>
            <w:r w:rsidRPr="00DC1671">
              <w:rPr>
                <w:rFonts w:ascii="Arial" w:hAnsi="Arial" w:cs="Arial"/>
                <w:sz w:val="18"/>
                <w:szCs w:val="18"/>
              </w:rPr>
              <w:t xml:space="preserve"> </w:t>
            </w:r>
            <w:proofErr w:type="spellStart"/>
            <w:r w:rsidRPr="00DC1671">
              <w:rPr>
                <w:rFonts w:ascii="Arial" w:hAnsi="Arial" w:cs="Arial"/>
                <w:sz w:val="18"/>
                <w:szCs w:val="18"/>
              </w:rPr>
              <w:t>menggunakan</w:t>
            </w:r>
            <w:proofErr w:type="spellEnd"/>
            <w:r w:rsidRPr="00DC1671">
              <w:rPr>
                <w:rFonts w:ascii="Arial" w:hAnsi="Arial" w:cs="Arial"/>
                <w:sz w:val="18"/>
                <w:szCs w:val="18"/>
              </w:rPr>
              <w:t xml:space="preserve"> data raster dan vector </w:t>
            </w:r>
            <w:proofErr w:type="spellStart"/>
            <w:r w:rsidRPr="00DC1671">
              <w:rPr>
                <w:rFonts w:ascii="Arial" w:hAnsi="Arial" w:cs="Arial"/>
                <w:sz w:val="18"/>
                <w:szCs w:val="18"/>
              </w:rPr>
              <w:t>untuk</w:t>
            </w:r>
            <w:proofErr w:type="spellEnd"/>
            <w:r w:rsidRPr="00DC1671">
              <w:rPr>
                <w:rFonts w:ascii="Arial" w:hAnsi="Arial" w:cs="Arial"/>
                <w:sz w:val="18"/>
                <w:szCs w:val="18"/>
              </w:rPr>
              <w:t xml:space="preserve"> </w:t>
            </w:r>
            <w:proofErr w:type="spellStart"/>
            <w:r w:rsidRPr="00DC1671">
              <w:rPr>
                <w:rFonts w:ascii="Arial" w:hAnsi="Arial" w:cs="Arial"/>
                <w:sz w:val="18"/>
                <w:szCs w:val="18"/>
              </w:rPr>
              <w:t>analsiis</w:t>
            </w:r>
            <w:proofErr w:type="spellEnd"/>
            <w:r w:rsidRPr="00DC1671">
              <w:rPr>
                <w:rFonts w:ascii="Arial" w:hAnsi="Arial" w:cs="Arial"/>
                <w:sz w:val="18"/>
                <w:szCs w:val="18"/>
              </w:rPr>
              <w:t xml:space="preserve"> </w:t>
            </w:r>
            <w:proofErr w:type="spellStart"/>
            <w:r w:rsidRPr="00DC1671">
              <w:rPr>
                <w:rFonts w:ascii="Arial" w:hAnsi="Arial" w:cs="Arial"/>
                <w:sz w:val="18"/>
                <w:szCs w:val="18"/>
              </w:rPr>
              <w:t>spasial</w:t>
            </w:r>
            <w:proofErr w:type="spellEnd"/>
          </w:p>
        </w:tc>
        <w:tc>
          <w:tcPr>
            <w:tcW w:w="1977" w:type="dxa"/>
            <w:shd w:val="clear" w:color="auto" w:fill="auto"/>
          </w:tcPr>
          <w:p w14:paraId="3B41E9E9" w14:textId="044A2F29" w:rsidR="00872029" w:rsidRPr="00584080" w:rsidRDefault="005650E8" w:rsidP="00BE0E50">
            <w:pPr>
              <w:rPr>
                <w:rFonts w:ascii="Arial" w:hAnsi="Arial" w:cs="Arial"/>
                <w:sz w:val="18"/>
                <w:szCs w:val="18"/>
              </w:rPr>
            </w:pPr>
            <w:r>
              <w:rPr>
                <w:rFonts w:ascii="Arial" w:hAnsi="Arial" w:cs="Arial"/>
                <w:sz w:val="18"/>
                <w:szCs w:val="18"/>
                <w:lang w:val="fi-FI"/>
              </w:rPr>
              <w:lastRenderedPageBreak/>
              <w:t>Tes tertulis dan produk (pengunduhan data)</w:t>
            </w:r>
          </w:p>
        </w:tc>
        <w:tc>
          <w:tcPr>
            <w:tcW w:w="1587" w:type="dxa"/>
            <w:shd w:val="clear" w:color="auto" w:fill="auto"/>
          </w:tcPr>
          <w:p w14:paraId="3FEE0F7C" w14:textId="120D2625" w:rsidR="00872029" w:rsidRDefault="005650E8" w:rsidP="00872029">
            <w:pPr>
              <w:rPr>
                <w:rFonts w:ascii="Arial" w:hAnsi="Arial" w:cs="Arial"/>
                <w:color w:val="0000FF"/>
                <w:sz w:val="18"/>
                <w:szCs w:val="18"/>
                <w:lang w:val="fi-FI"/>
              </w:rPr>
            </w:pPr>
            <w:proofErr w:type="spellStart"/>
            <w:r>
              <w:rPr>
                <w:rFonts w:ascii="Arial" w:hAnsi="Arial" w:cs="Arial"/>
                <w:sz w:val="18"/>
                <w:szCs w:val="18"/>
              </w:rPr>
              <w:t>Diskusi</w:t>
            </w:r>
            <w:proofErr w:type="spellEnd"/>
            <w:r>
              <w:rPr>
                <w:rFonts w:ascii="Arial" w:hAnsi="Arial" w:cs="Arial"/>
                <w:sz w:val="18"/>
                <w:szCs w:val="18"/>
              </w:rPr>
              <w:t xml:space="preserve"> dan </w:t>
            </w:r>
            <w:proofErr w:type="spellStart"/>
            <w:r>
              <w:rPr>
                <w:rFonts w:ascii="Arial" w:hAnsi="Arial" w:cs="Arial"/>
                <w:sz w:val="18"/>
                <w:szCs w:val="18"/>
              </w:rPr>
              <w:t>tanya</w:t>
            </w:r>
            <w:proofErr w:type="spellEnd"/>
            <w:r>
              <w:rPr>
                <w:rFonts w:ascii="Arial" w:hAnsi="Arial" w:cs="Arial"/>
                <w:sz w:val="18"/>
                <w:szCs w:val="18"/>
              </w:rPr>
              <w:t xml:space="preserve"> </w:t>
            </w:r>
            <w:proofErr w:type="spellStart"/>
            <w:r>
              <w:rPr>
                <w:rFonts w:ascii="Arial" w:hAnsi="Arial" w:cs="Arial"/>
                <w:sz w:val="18"/>
                <w:szCs w:val="18"/>
              </w:rPr>
              <w:t>jawab</w:t>
            </w:r>
            <w:proofErr w:type="spellEnd"/>
            <w:r>
              <w:rPr>
                <w:rFonts w:ascii="Arial" w:hAnsi="Arial" w:cs="Arial"/>
                <w:sz w:val="18"/>
                <w:szCs w:val="18"/>
              </w:rPr>
              <w:t xml:space="preserve">, CBL, </w:t>
            </w:r>
            <w:proofErr w:type="spellStart"/>
            <w:r>
              <w:rPr>
                <w:rFonts w:ascii="Arial" w:hAnsi="Arial" w:cs="Arial"/>
                <w:sz w:val="18"/>
                <w:szCs w:val="18"/>
              </w:rPr>
              <w:t>praktikum</w:t>
            </w:r>
            <w:proofErr w:type="spellEnd"/>
          </w:p>
        </w:tc>
        <w:tc>
          <w:tcPr>
            <w:tcW w:w="1587" w:type="dxa"/>
            <w:shd w:val="clear" w:color="auto" w:fill="auto"/>
          </w:tcPr>
          <w:p w14:paraId="4EA598C1" w14:textId="09A42DDA" w:rsidR="00872029" w:rsidRPr="00BE0E50" w:rsidRDefault="005650E8" w:rsidP="00DB1DFA">
            <w:pPr>
              <w:rPr>
                <w:rFonts w:ascii="Arial" w:hAnsi="Arial" w:cs="Arial"/>
                <w:color w:val="0000FF"/>
                <w:sz w:val="18"/>
                <w:szCs w:val="18"/>
                <w:lang w:val="fi-FI"/>
              </w:rPr>
            </w:pPr>
            <w:r>
              <w:rPr>
                <w:rFonts w:ascii="Arial" w:eastAsia="Arial" w:hAnsi="Arial" w:cs="Arial"/>
                <w:sz w:val="20"/>
                <w:szCs w:val="20"/>
              </w:rPr>
              <w:t>lms.unpak.ac.id</w:t>
            </w:r>
          </w:p>
        </w:tc>
        <w:tc>
          <w:tcPr>
            <w:tcW w:w="1701" w:type="dxa"/>
            <w:shd w:val="clear" w:color="auto" w:fill="auto"/>
          </w:tcPr>
          <w:p w14:paraId="10912367" w14:textId="77777777" w:rsidR="005650E8" w:rsidRDefault="005650E8" w:rsidP="005650E8">
            <w:pPr>
              <w:pStyle w:val="ListParagraph"/>
              <w:numPr>
                <w:ilvl w:val="0"/>
                <w:numId w:val="45"/>
              </w:numPr>
              <w:ind w:left="320"/>
              <w:jc w:val="both"/>
              <w:rPr>
                <w:rFonts w:ascii="Arial" w:hAnsi="Arial" w:cs="Arial"/>
                <w:sz w:val="20"/>
                <w:szCs w:val="20"/>
              </w:rPr>
            </w:pPr>
            <w:proofErr w:type="spellStart"/>
            <w:r w:rsidRPr="000C3C24">
              <w:rPr>
                <w:rFonts w:ascii="Arial" w:hAnsi="Arial" w:cs="Arial"/>
                <w:sz w:val="20"/>
                <w:szCs w:val="20"/>
              </w:rPr>
              <w:t>Komponen</w:t>
            </w:r>
            <w:proofErr w:type="spellEnd"/>
            <w:r w:rsidRPr="000C3C24">
              <w:rPr>
                <w:rFonts w:ascii="Arial" w:hAnsi="Arial" w:cs="Arial"/>
                <w:sz w:val="20"/>
                <w:szCs w:val="20"/>
              </w:rPr>
              <w:t xml:space="preserve"> SIG</w:t>
            </w:r>
          </w:p>
          <w:p w14:paraId="2B07CFDB" w14:textId="77777777" w:rsidR="005650E8" w:rsidRPr="000C3C24" w:rsidRDefault="005650E8" w:rsidP="005650E8">
            <w:pPr>
              <w:pStyle w:val="ListParagraph"/>
              <w:numPr>
                <w:ilvl w:val="0"/>
                <w:numId w:val="45"/>
              </w:numPr>
              <w:ind w:left="320"/>
              <w:rPr>
                <w:rFonts w:ascii="Arial" w:hAnsi="Arial" w:cs="Arial"/>
                <w:sz w:val="20"/>
                <w:szCs w:val="20"/>
              </w:rPr>
            </w:pPr>
            <w:proofErr w:type="spellStart"/>
            <w:r w:rsidRPr="000C3C24">
              <w:rPr>
                <w:rFonts w:ascii="Arial" w:hAnsi="Arial" w:cs="Arial"/>
                <w:sz w:val="20"/>
                <w:szCs w:val="20"/>
              </w:rPr>
              <w:t>Unsur-Unsur</w:t>
            </w:r>
            <w:proofErr w:type="spellEnd"/>
            <w:r w:rsidRPr="000C3C24">
              <w:rPr>
                <w:rFonts w:ascii="Arial" w:hAnsi="Arial" w:cs="Arial"/>
                <w:sz w:val="20"/>
                <w:szCs w:val="20"/>
              </w:rPr>
              <w:t xml:space="preserve"> SIG </w:t>
            </w:r>
          </w:p>
          <w:p w14:paraId="147C7AF7" w14:textId="3FC33A24" w:rsidR="00872029" w:rsidRPr="00DB1DFA" w:rsidRDefault="00872029" w:rsidP="00DC5009">
            <w:pPr>
              <w:rPr>
                <w:rFonts w:ascii="Arial" w:hAnsi="Arial" w:cs="Arial"/>
                <w:color w:val="0000FF"/>
                <w:sz w:val="18"/>
                <w:szCs w:val="18"/>
              </w:rPr>
            </w:pPr>
          </w:p>
        </w:tc>
        <w:tc>
          <w:tcPr>
            <w:tcW w:w="1466" w:type="dxa"/>
            <w:shd w:val="clear" w:color="auto" w:fill="auto"/>
          </w:tcPr>
          <w:p w14:paraId="068608AF" w14:textId="0EE18D87" w:rsidR="00872029" w:rsidRPr="00584080" w:rsidRDefault="0056679E" w:rsidP="00160E3B">
            <w:pPr>
              <w:jc w:val="center"/>
              <w:rPr>
                <w:rFonts w:ascii="Arial" w:hAnsi="Arial" w:cs="Arial"/>
                <w:sz w:val="18"/>
                <w:szCs w:val="18"/>
              </w:rPr>
            </w:pPr>
            <w:r>
              <w:rPr>
                <w:rFonts w:ascii="Arial" w:hAnsi="Arial" w:cs="Arial"/>
                <w:sz w:val="18"/>
                <w:szCs w:val="18"/>
              </w:rPr>
              <w:t>15</w:t>
            </w:r>
          </w:p>
        </w:tc>
      </w:tr>
      <w:tr w:rsidR="00872029" w:rsidRPr="007C58DA" w14:paraId="140FBBC2" w14:textId="77777777" w:rsidTr="000B5C42">
        <w:tc>
          <w:tcPr>
            <w:tcW w:w="988" w:type="dxa"/>
            <w:shd w:val="clear" w:color="auto" w:fill="auto"/>
          </w:tcPr>
          <w:p w14:paraId="4D7C0341" w14:textId="7C18E047" w:rsidR="00872029" w:rsidRPr="005650E8" w:rsidRDefault="005650E8" w:rsidP="00DB1DFA">
            <w:pPr>
              <w:jc w:val="center"/>
              <w:rPr>
                <w:rFonts w:ascii="Arial" w:hAnsi="Arial" w:cs="Arial"/>
                <w:color w:val="000000" w:themeColor="text1"/>
                <w:sz w:val="18"/>
                <w:szCs w:val="18"/>
              </w:rPr>
            </w:pPr>
            <w:r w:rsidRPr="005650E8">
              <w:rPr>
                <w:rFonts w:ascii="Arial" w:hAnsi="Arial" w:cs="Arial"/>
                <w:color w:val="000000" w:themeColor="text1"/>
                <w:sz w:val="18"/>
                <w:szCs w:val="18"/>
              </w:rPr>
              <w:t>5</w:t>
            </w:r>
          </w:p>
        </w:tc>
        <w:tc>
          <w:tcPr>
            <w:tcW w:w="2979" w:type="dxa"/>
            <w:shd w:val="clear" w:color="auto" w:fill="auto"/>
          </w:tcPr>
          <w:p w14:paraId="2995A038" w14:textId="32B3AECE" w:rsidR="00872029" w:rsidRPr="005650E8" w:rsidRDefault="005650E8" w:rsidP="00DB1DFA">
            <w:pPr>
              <w:rPr>
                <w:rFonts w:ascii="Arial" w:hAnsi="Arial" w:cs="Arial"/>
                <w:color w:val="000000" w:themeColor="text1"/>
                <w:sz w:val="18"/>
                <w:szCs w:val="18"/>
              </w:rPr>
            </w:pPr>
            <w:proofErr w:type="spellStart"/>
            <w:r w:rsidRPr="005650E8">
              <w:rPr>
                <w:rFonts w:ascii="Arial" w:hAnsi="Arial" w:cs="Arial"/>
                <w:color w:val="000000" w:themeColor="text1"/>
                <w:sz w:val="18"/>
                <w:szCs w:val="18"/>
              </w:rPr>
              <w:t>Mahasiswa</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mampu</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membandingan</w:t>
            </w:r>
            <w:proofErr w:type="spellEnd"/>
            <w:r w:rsidRPr="005650E8">
              <w:rPr>
                <w:rFonts w:ascii="Arial" w:hAnsi="Arial" w:cs="Arial"/>
                <w:color w:val="000000" w:themeColor="text1"/>
                <w:sz w:val="18"/>
                <w:szCs w:val="18"/>
              </w:rPr>
              <w:t xml:space="preserve"> model data raster dan vector </w:t>
            </w:r>
            <w:proofErr w:type="spellStart"/>
            <w:r w:rsidRPr="005650E8">
              <w:rPr>
                <w:rFonts w:ascii="Arial" w:hAnsi="Arial" w:cs="Arial"/>
                <w:color w:val="000000" w:themeColor="text1"/>
                <w:sz w:val="18"/>
                <w:szCs w:val="18"/>
              </w:rPr>
              <w:t>dal</w:t>
            </w:r>
            <w:r w:rsidR="00DC1671">
              <w:rPr>
                <w:rFonts w:ascii="Arial" w:hAnsi="Arial" w:cs="Arial"/>
                <w:color w:val="000000" w:themeColor="text1"/>
                <w:sz w:val="18"/>
                <w:szCs w:val="18"/>
              </w:rPr>
              <w:t>a</w:t>
            </w:r>
            <w:r w:rsidRPr="005650E8">
              <w:rPr>
                <w:rFonts w:ascii="Arial" w:hAnsi="Arial" w:cs="Arial"/>
                <w:color w:val="000000" w:themeColor="text1"/>
                <w:sz w:val="18"/>
                <w:szCs w:val="18"/>
              </w:rPr>
              <w:t>m</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penggunaannya</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untuk</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analisis</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spasial</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menggunakan</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aplikasi</w:t>
            </w:r>
            <w:proofErr w:type="spellEnd"/>
            <w:r w:rsidRPr="005650E8">
              <w:rPr>
                <w:rFonts w:ascii="Arial" w:hAnsi="Arial" w:cs="Arial"/>
                <w:color w:val="000000" w:themeColor="text1"/>
                <w:sz w:val="18"/>
                <w:szCs w:val="18"/>
              </w:rPr>
              <w:t xml:space="preserve"> SIG </w:t>
            </w:r>
            <w:proofErr w:type="spellStart"/>
            <w:r w:rsidRPr="005650E8">
              <w:rPr>
                <w:rFonts w:ascii="Arial" w:hAnsi="Arial" w:cs="Arial"/>
                <w:color w:val="000000" w:themeColor="text1"/>
                <w:sz w:val="18"/>
                <w:szCs w:val="18"/>
              </w:rPr>
              <w:t>secara</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mandiri</w:t>
            </w:r>
            <w:proofErr w:type="spellEnd"/>
            <w:r w:rsidRPr="005650E8">
              <w:rPr>
                <w:rFonts w:ascii="Arial" w:hAnsi="Arial" w:cs="Arial"/>
                <w:color w:val="000000" w:themeColor="text1"/>
                <w:sz w:val="18"/>
                <w:szCs w:val="18"/>
              </w:rPr>
              <w:t xml:space="preserve"> dan </w:t>
            </w:r>
            <w:proofErr w:type="spellStart"/>
            <w:r w:rsidRPr="005650E8">
              <w:rPr>
                <w:rFonts w:ascii="Arial" w:hAnsi="Arial" w:cs="Arial"/>
                <w:color w:val="000000" w:themeColor="text1"/>
                <w:sz w:val="18"/>
                <w:szCs w:val="18"/>
              </w:rPr>
              <w:t>bertanggung</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jawab</w:t>
            </w:r>
            <w:proofErr w:type="spellEnd"/>
            <w:r w:rsidRPr="005650E8">
              <w:rPr>
                <w:rFonts w:ascii="Arial" w:hAnsi="Arial" w:cs="Arial"/>
                <w:color w:val="000000" w:themeColor="text1"/>
                <w:sz w:val="18"/>
                <w:szCs w:val="18"/>
              </w:rPr>
              <w:t>. (Sub-CPMK 3)</w:t>
            </w:r>
          </w:p>
        </w:tc>
        <w:tc>
          <w:tcPr>
            <w:tcW w:w="2501" w:type="dxa"/>
            <w:shd w:val="clear" w:color="auto" w:fill="auto"/>
          </w:tcPr>
          <w:p w14:paraId="387952AC" w14:textId="77777777" w:rsidR="00872029" w:rsidRPr="005650E8" w:rsidRDefault="005650E8" w:rsidP="00DC5009">
            <w:pPr>
              <w:pStyle w:val="ListParagraph"/>
              <w:numPr>
                <w:ilvl w:val="0"/>
                <w:numId w:val="4"/>
              </w:numPr>
              <w:tabs>
                <w:tab w:val="num" w:pos="597"/>
              </w:tabs>
              <w:ind w:left="172" w:hanging="142"/>
              <w:rPr>
                <w:rFonts w:ascii="Arial" w:hAnsi="Arial" w:cs="Arial"/>
                <w:color w:val="000000" w:themeColor="text1"/>
                <w:sz w:val="18"/>
                <w:szCs w:val="18"/>
              </w:rPr>
            </w:pPr>
            <w:proofErr w:type="spellStart"/>
            <w:r w:rsidRPr="005650E8">
              <w:rPr>
                <w:rFonts w:ascii="Arial" w:hAnsi="Arial" w:cs="Arial"/>
                <w:color w:val="000000" w:themeColor="text1"/>
                <w:sz w:val="18"/>
                <w:szCs w:val="18"/>
              </w:rPr>
              <w:t>Mampu</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memhami</w:t>
            </w:r>
            <w:proofErr w:type="spellEnd"/>
            <w:r w:rsidRPr="005650E8">
              <w:rPr>
                <w:rFonts w:ascii="Arial" w:hAnsi="Arial" w:cs="Arial"/>
                <w:color w:val="000000" w:themeColor="text1"/>
                <w:sz w:val="18"/>
                <w:szCs w:val="18"/>
              </w:rPr>
              <w:t xml:space="preserve"> model data vector dan raster</w:t>
            </w:r>
          </w:p>
          <w:p w14:paraId="36506E5E" w14:textId="0856D4AD" w:rsidR="005650E8" w:rsidRPr="005650E8" w:rsidRDefault="005650E8" w:rsidP="00DC5009">
            <w:pPr>
              <w:pStyle w:val="ListParagraph"/>
              <w:numPr>
                <w:ilvl w:val="0"/>
                <w:numId w:val="4"/>
              </w:numPr>
              <w:tabs>
                <w:tab w:val="num" w:pos="597"/>
              </w:tabs>
              <w:ind w:left="172" w:hanging="142"/>
              <w:rPr>
                <w:rFonts w:ascii="Arial" w:hAnsi="Arial" w:cs="Arial"/>
                <w:color w:val="000000" w:themeColor="text1"/>
                <w:sz w:val="18"/>
                <w:szCs w:val="18"/>
              </w:rPr>
            </w:pPr>
            <w:proofErr w:type="spellStart"/>
            <w:r w:rsidRPr="005650E8">
              <w:rPr>
                <w:rFonts w:ascii="Arial" w:hAnsi="Arial" w:cs="Arial"/>
                <w:color w:val="000000" w:themeColor="text1"/>
                <w:sz w:val="18"/>
                <w:szCs w:val="18"/>
              </w:rPr>
              <w:t>Mampu</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ngelompokan</w:t>
            </w:r>
            <w:proofErr w:type="spellEnd"/>
            <w:r w:rsidRPr="005650E8">
              <w:rPr>
                <w:rFonts w:ascii="Arial" w:hAnsi="Arial" w:cs="Arial"/>
                <w:color w:val="000000" w:themeColor="text1"/>
                <w:sz w:val="18"/>
                <w:szCs w:val="18"/>
              </w:rPr>
              <w:t xml:space="preserve"> data raster dan vector</w:t>
            </w:r>
          </w:p>
          <w:p w14:paraId="5D5CBD6A" w14:textId="5E63B1A9" w:rsidR="005650E8" w:rsidRPr="005650E8" w:rsidRDefault="005650E8" w:rsidP="00DC5009">
            <w:pPr>
              <w:pStyle w:val="ListParagraph"/>
              <w:numPr>
                <w:ilvl w:val="0"/>
                <w:numId w:val="4"/>
              </w:numPr>
              <w:tabs>
                <w:tab w:val="num" w:pos="597"/>
              </w:tabs>
              <w:ind w:left="172" w:hanging="142"/>
              <w:rPr>
                <w:rFonts w:ascii="Arial" w:hAnsi="Arial" w:cs="Arial"/>
                <w:color w:val="000000" w:themeColor="text1"/>
                <w:sz w:val="18"/>
                <w:szCs w:val="18"/>
              </w:rPr>
            </w:pPr>
            <w:proofErr w:type="spellStart"/>
            <w:r w:rsidRPr="005650E8">
              <w:rPr>
                <w:rFonts w:ascii="Arial" w:hAnsi="Arial" w:cs="Arial"/>
                <w:color w:val="000000" w:themeColor="text1"/>
                <w:sz w:val="18"/>
                <w:szCs w:val="18"/>
              </w:rPr>
              <w:t>Mampu</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menggunakan</w:t>
            </w:r>
            <w:proofErr w:type="spellEnd"/>
            <w:r w:rsidRPr="005650E8">
              <w:rPr>
                <w:rFonts w:ascii="Arial" w:hAnsi="Arial" w:cs="Arial"/>
                <w:color w:val="000000" w:themeColor="text1"/>
                <w:sz w:val="18"/>
                <w:szCs w:val="18"/>
              </w:rPr>
              <w:t xml:space="preserve"> data raster dan vector </w:t>
            </w:r>
            <w:proofErr w:type="spellStart"/>
            <w:r w:rsidRPr="005650E8">
              <w:rPr>
                <w:rFonts w:ascii="Arial" w:hAnsi="Arial" w:cs="Arial"/>
                <w:color w:val="000000" w:themeColor="text1"/>
                <w:sz w:val="18"/>
                <w:szCs w:val="18"/>
              </w:rPr>
              <w:t>untuk</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analsiis</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spasial</w:t>
            </w:r>
            <w:proofErr w:type="spellEnd"/>
          </w:p>
        </w:tc>
        <w:tc>
          <w:tcPr>
            <w:tcW w:w="1977" w:type="dxa"/>
            <w:shd w:val="clear" w:color="auto" w:fill="auto"/>
          </w:tcPr>
          <w:p w14:paraId="130BC8E8" w14:textId="56F14E8E" w:rsidR="00872029" w:rsidRPr="005650E8" w:rsidRDefault="005650E8" w:rsidP="00E813D2">
            <w:pPr>
              <w:rPr>
                <w:rFonts w:ascii="Arial" w:hAnsi="Arial" w:cs="Arial"/>
                <w:color w:val="000000" w:themeColor="text1"/>
                <w:sz w:val="18"/>
                <w:szCs w:val="18"/>
              </w:rPr>
            </w:pPr>
            <w:r w:rsidRPr="005650E8">
              <w:rPr>
                <w:rFonts w:ascii="Arial" w:hAnsi="Arial" w:cs="Arial"/>
                <w:color w:val="000000" w:themeColor="text1"/>
                <w:sz w:val="18"/>
                <w:szCs w:val="18"/>
                <w:lang w:val="fi-FI"/>
              </w:rPr>
              <w:t>Tes tertulis dan produk (pengelompokan data raster dan vektor)</w:t>
            </w:r>
          </w:p>
        </w:tc>
        <w:tc>
          <w:tcPr>
            <w:tcW w:w="1587" w:type="dxa"/>
            <w:shd w:val="clear" w:color="auto" w:fill="auto"/>
          </w:tcPr>
          <w:p w14:paraId="683F9FE1" w14:textId="1DF8185C" w:rsidR="00872029" w:rsidRPr="005650E8" w:rsidRDefault="005650E8" w:rsidP="00E84795">
            <w:pPr>
              <w:rPr>
                <w:rFonts w:ascii="Arial" w:hAnsi="Arial" w:cs="Arial"/>
                <w:color w:val="000000" w:themeColor="text1"/>
                <w:sz w:val="18"/>
                <w:szCs w:val="18"/>
                <w:lang w:val="fi-FI"/>
              </w:rPr>
            </w:pPr>
            <w:proofErr w:type="spellStart"/>
            <w:r w:rsidRPr="005650E8">
              <w:rPr>
                <w:rFonts w:ascii="Arial" w:hAnsi="Arial" w:cs="Arial"/>
                <w:color w:val="000000" w:themeColor="text1"/>
                <w:sz w:val="18"/>
                <w:szCs w:val="18"/>
              </w:rPr>
              <w:t>Diskusi</w:t>
            </w:r>
            <w:proofErr w:type="spellEnd"/>
            <w:r w:rsidRPr="005650E8">
              <w:rPr>
                <w:rFonts w:ascii="Arial" w:hAnsi="Arial" w:cs="Arial"/>
                <w:color w:val="000000" w:themeColor="text1"/>
                <w:sz w:val="18"/>
                <w:szCs w:val="18"/>
              </w:rPr>
              <w:t xml:space="preserve"> dan </w:t>
            </w:r>
            <w:proofErr w:type="spellStart"/>
            <w:r w:rsidRPr="005650E8">
              <w:rPr>
                <w:rFonts w:ascii="Arial" w:hAnsi="Arial" w:cs="Arial"/>
                <w:color w:val="000000" w:themeColor="text1"/>
                <w:sz w:val="18"/>
                <w:szCs w:val="18"/>
              </w:rPr>
              <w:t>tanya</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jawab</w:t>
            </w:r>
            <w:proofErr w:type="spellEnd"/>
            <w:r w:rsidRPr="005650E8">
              <w:rPr>
                <w:rFonts w:ascii="Arial" w:hAnsi="Arial" w:cs="Arial"/>
                <w:color w:val="000000" w:themeColor="text1"/>
                <w:sz w:val="18"/>
                <w:szCs w:val="18"/>
              </w:rPr>
              <w:t xml:space="preserve">, CBL, </w:t>
            </w:r>
            <w:proofErr w:type="spellStart"/>
            <w:r w:rsidRPr="005650E8">
              <w:rPr>
                <w:rFonts w:ascii="Arial" w:hAnsi="Arial" w:cs="Arial"/>
                <w:color w:val="000000" w:themeColor="text1"/>
                <w:sz w:val="18"/>
                <w:szCs w:val="18"/>
              </w:rPr>
              <w:t>praktikum</w:t>
            </w:r>
            <w:proofErr w:type="spellEnd"/>
          </w:p>
        </w:tc>
        <w:tc>
          <w:tcPr>
            <w:tcW w:w="1587" w:type="dxa"/>
            <w:shd w:val="clear" w:color="auto" w:fill="auto"/>
          </w:tcPr>
          <w:p w14:paraId="3A61267F" w14:textId="71A1B84D" w:rsidR="00872029" w:rsidRPr="005650E8" w:rsidRDefault="005650E8" w:rsidP="00DB1DFA">
            <w:pPr>
              <w:rPr>
                <w:rFonts w:ascii="Arial" w:hAnsi="Arial" w:cs="Arial"/>
                <w:color w:val="000000" w:themeColor="text1"/>
                <w:sz w:val="18"/>
                <w:szCs w:val="18"/>
                <w:lang w:val="fi-FI"/>
              </w:rPr>
            </w:pPr>
            <w:r w:rsidRPr="005650E8">
              <w:rPr>
                <w:rFonts w:ascii="Arial" w:eastAsia="Arial" w:hAnsi="Arial" w:cs="Arial"/>
                <w:color w:val="000000" w:themeColor="text1"/>
                <w:sz w:val="20"/>
                <w:szCs w:val="20"/>
              </w:rPr>
              <w:t>lms.unpak.ac.id</w:t>
            </w:r>
          </w:p>
        </w:tc>
        <w:tc>
          <w:tcPr>
            <w:tcW w:w="1701" w:type="dxa"/>
            <w:shd w:val="clear" w:color="auto" w:fill="auto"/>
          </w:tcPr>
          <w:p w14:paraId="7ACD8D55" w14:textId="77777777" w:rsidR="005650E8" w:rsidRPr="005650E8" w:rsidRDefault="005650E8" w:rsidP="005650E8">
            <w:pPr>
              <w:pStyle w:val="ListParagraph"/>
              <w:numPr>
                <w:ilvl w:val="0"/>
                <w:numId w:val="46"/>
              </w:numPr>
              <w:ind w:left="320" w:hanging="283"/>
              <w:jc w:val="both"/>
              <w:rPr>
                <w:rFonts w:ascii="Arial" w:hAnsi="Arial" w:cs="Arial"/>
                <w:color w:val="000000" w:themeColor="text1"/>
                <w:sz w:val="20"/>
                <w:szCs w:val="20"/>
              </w:rPr>
            </w:pPr>
            <w:r w:rsidRPr="005650E8">
              <w:rPr>
                <w:rFonts w:ascii="Arial" w:hAnsi="Arial" w:cs="Arial"/>
                <w:color w:val="000000" w:themeColor="text1"/>
                <w:sz w:val="20"/>
                <w:szCs w:val="20"/>
              </w:rPr>
              <w:t xml:space="preserve">Model data </w:t>
            </w:r>
            <w:proofErr w:type="spellStart"/>
            <w:r w:rsidRPr="005650E8">
              <w:rPr>
                <w:rFonts w:ascii="Arial" w:hAnsi="Arial" w:cs="Arial"/>
                <w:color w:val="000000" w:themeColor="text1"/>
                <w:sz w:val="20"/>
                <w:szCs w:val="20"/>
              </w:rPr>
              <w:t>spasial</w:t>
            </w:r>
            <w:proofErr w:type="spellEnd"/>
            <w:r w:rsidRPr="005650E8">
              <w:rPr>
                <w:rFonts w:ascii="Arial" w:hAnsi="Arial" w:cs="Arial"/>
                <w:color w:val="000000" w:themeColor="text1"/>
                <w:sz w:val="20"/>
                <w:szCs w:val="20"/>
              </w:rPr>
              <w:t xml:space="preserve"> </w:t>
            </w:r>
            <w:proofErr w:type="spellStart"/>
            <w:r w:rsidRPr="005650E8">
              <w:rPr>
                <w:rFonts w:ascii="Arial" w:hAnsi="Arial" w:cs="Arial"/>
                <w:color w:val="000000" w:themeColor="text1"/>
                <w:sz w:val="20"/>
                <w:szCs w:val="20"/>
              </w:rPr>
              <w:t>dalam</w:t>
            </w:r>
            <w:proofErr w:type="spellEnd"/>
            <w:r w:rsidRPr="005650E8">
              <w:rPr>
                <w:rFonts w:ascii="Arial" w:hAnsi="Arial" w:cs="Arial"/>
                <w:color w:val="000000" w:themeColor="text1"/>
                <w:sz w:val="20"/>
                <w:szCs w:val="20"/>
              </w:rPr>
              <w:t xml:space="preserve"> SIG</w:t>
            </w:r>
          </w:p>
          <w:p w14:paraId="7B51D703" w14:textId="77777777" w:rsidR="00872029" w:rsidRPr="005650E8" w:rsidRDefault="00872029" w:rsidP="00DC5009">
            <w:pPr>
              <w:rPr>
                <w:rFonts w:ascii="Arial" w:hAnsi="Arial" w:cs="Arial"/>
                <w:color w:val="000000" w:themeColor="text1"/>
                <w:sz w:val="18"/>
                <w:szCs w:val="18"/>
                <w:lang w:val="id-ID"/>
              </w:rPr>
            </w:pPr>
          </w:p>
        </w:tc>
        <w:tc>
          <w:tcPr>
            <w:tcW w:w="1466" w:type="dxa"/>
            <w:shd w:val="clear" w:color="auto" w:fill="auto"/>
          </w:tcPr>
          <w:p w14:paraId="0DB2811C" w14:textId="20C72BD4" w:rsidR="00872029" w:rsidRPr="005650E8" w:rsidRDefault="0056679E" w:rsidP="00011AC3">
            <w:pPr>
              <w:jc w:val="center"/>
              <w:rPr>
                <w:rFonts w:ascii="Arial" w:hAnsi="Arial" w:cs="Arial"/>
                <w:color w:val="000000" w:themeColor="text1"/>
                <w:sz w:val="18"/>
                <w:szCs w:val="18"/>
              </w:rPr>
            </w:pPr>
            <w:r>
              <w:rPr>
                <w:rFonts w:ascii="Arial" w:hAnsi="Arial" w:cs="Arial"/>
                <w:color w:val="000000" w:themeColor="text1"/>
                <w:sz w:val="18"/>
                <w:szCs w:val="18"/>
              </w:rPr>
              <w:t>15</w:t>
            </w:r>
          </w:p>
        </w:tc>
      </w:tr>
      <w:tr w:rsidR="00DC1671" w:rsidRPr="007C58DA" w14:paraId="00F0845F" w14:textId="77777777" w:rsidTr="000B5C42">
        <w:tc>
          <w:tcPr>
            <w:tcW w:w="988" w:type="dxa"/>
            <w:shd w:val="clear" w:color="auto" w:fill="auto"/>
          </w:tcPr>
          <w:p w14:paraId="2E759C46" w14:textId="491F238E" w:rsidR="00DC1671" w:rsidRPr="005650E8" w:rsidRDefault="00DC1671" w:rsidP="00DC1671">
            <w:pPr>
              <w:jc w:val="center"/>
              <w:rPr>
                <w:rFonts w:ascii="Arial" w:hAnsi="Arial" w:cs="Arial"/>
                <w:color w:val="000000" w:themeColor="text1"/>
                <w:sz w:val="18"/>
                <w:szCs w:val="18"/>
                <w:lang w:val="en-GB"/>
              </w:rPr>
            </w:pPr>
            <w:r w:rsidRPr="005650E8">
              <w:rPr>
                <w:rFonts w:ascii="Arial" w:hAnsi="Arial" w:cs="Arial"/>
                <w:color w:val="000000" w:themeColor="text1"/>
                <w:sz w:val="18"/>
                <w:szCs w:val="18"/>
                <w:lang w:val="en-GB"/>
              </w:rPr>
              <w:t>6-7</w:t>
            </w:r>
          </w:p>
        </w:tc>
        <w:tc>
          <w:tcPr>
            <w:tcW w:w="2979" w:type="dxa"/>
            <w:shd w:val="clear" w:color="auto" w:fill="auto"/>
          </w:tcPr>
          <w:p w14:paraId="1C4CDC40" w14:textId="76596709" w:rsidR="00DC1671" w:rsidRPr="005650E8" w:rsidRDefault="00DC1671" w:rsidP="00DC1671">
            <w:pPr>
              <w:rPr>
                <w:rFonts w:ascii="Arial" w:hAnsi="Arial" w:cs="Arial"/>
                <w:color w:val="000000" w:themeColor="text1"/>
                <w:sz w:val="18"/>
                <w:szCs w:val="18"/>
              </w:rPr>
            </w:pPr>
            <w:r>
              <w:rPr>
                <w:rFonts w:ascii="Arial" w:hAnsi="Arial" w:cs="Arial"/>
                <w:sz w:val="20"/>
                <w:szCs w:val="20"/>
              </w:rPr>
              <w:t xml:space="preserve">. </w:t>
            </w:r>
            <w:bookmarkStart w:id="2" w:name="_Hlk141176451"/>
            <w:proofErr w:type="spellStart"/>
            <w:r w:rsidR="00123222">
              <w:rPr>
                <w:rFonts w:ascii="Arial" w:hAnsi="Arial" w:cs="Arial"/>
                <w:sz w:val="20"/>
                <w:szCs w:val="20"/>
              </w:rPr>
              <w:t>Mahasiswa</w:t>
            </w:r>
            <w:proofErr w:type="spellEnd"/>
            <w:r w:rsidR="00123222">
              <w:rPr>
                <w:rFonts w:ascii="Arial" w:hAnsi="Arial" w:cs="Arial"/>
                <w:sz w:val="20"/>
                <w:szCs w:val="20"/>
              </w:rPr>
              <w:t xml:space="preserve"> </w:t>
            </w:r>
            <w:proofErr w:type="spellStart"/>
            <w:r w:rsidR="00123222">
              <w:rPr>
                <w:rFonts w:ascii="Arial" w:hAnsi="Arial" w:cs="Arial"/>
                <w:sz w:val="20"/>
                <w:szCs w:val="20"/>
              </w:rPr>
              <w:t>mampu</w:t>
            </w:r>
            <w:proofErr w:type="spellEnd"/>
            <w:r w:rsidR="00123222">
              <w:rPr>
                <w:rFonts w:ascii="Arial" w:hAnsi="Arial" w:cs="Arial"/>
                <w:sz w:val="20"/>
                <w:szCs w:val="20"/>
              </w:rPr>
              <w:t xml:space="preserve"> </w:t>
            </w:r>
            <w:proofErr w:type="spellStart"/>
            <w:r w:rsidR="00123222">
              <w:rPr>
                <w:rFonts w:ascii="Arial" w:hAnsi="Arial" w:cs="Arial"/>
                <w:sz w:val="20"/>
                <w:szCs w:val="20"/>
              </w:rPr>
              <w:t>memproyeksikan</w:t>
            </w:r>
            <w:proofErr w:type="spellEnd"/>
            <w:r w:rsidR="00123222">
              <w:rPr>
                <w:rFonts w:ascii="Arial" w:hAnsi="Arial" w:cs="Arial"/>
                <w:sz w:val="20"/>
                <w:szCs w:val="20"/>
              </w:rPr>
              <w:t xml:space="preserve"> data </w:t>
            </w:r>
            <w:proofErr w:type="spellStart"/>
            <w:r w:rsidR="00123222">
              <w:rPr>
                <w:rFonts w:ascii="Arial" w:hAnsi="Arial" w:cs="Arial"/>
                <w:sz w:val="20"/>
                <w:szCs w:val="20"/>
              </w:rPr>
              <w:t>pengindraan</w:t>
            </w:r>
            <w:proofErr w:type="spellEnd"/>
            <w:r w:rsidR="00123222">
              <w:rPr>
                <w:rFonts w:ascii="Arial" w:hAnsi="Arial" w:cs="Arial"/>
                <w:sz w:val="20"/>
                <w:szCs w:val="20"/>
              </w:rPr>
              <w:t xml:space="preserve"> </w:t>
            </w:r>
            <w:proofErr w:type="spellStart"/>
            <w:r w:rsidR="00123222">
              <w:rPr>
                <w:rFonts w:ascii="Arial" w:hAnsi="Arial" w:cs="Arial"/>
                <w:sz w:val="20"/>
                <w:szCs w:val="20"/>
              </w:rPr>
              <w:t>jauh</w:t>
            </w:r>
            <w:proofErr w:type="spellEnd"/>
            <w:r w:rsidR="00123222">
              <w:rPr>
                <w:rFonts w:ascii="Arial" w:hAnsi="Arial" w:cs="Arial"/>
                <w:sz w:val="20"/>
                <w:szCs w:val="20"/>
              </w:rPr>
              <w:t xml:space="preserve"> </w:t>
            </w:r>
            <w:proofErr w:type="spellStart"/>
            <w:r w:rsidR="00123222">
              <w:rPr>
                <w:rFonts w:ascii="Arial" w:hAnsi="Arial" w:cs="Arial"/>
                <w:sz w:val="20"/>
                <w:szCs w:val="20"/>
              </w:rPr>
              <w:t>untuk</w:t>
            </w:r>
            <w:proofErr w:type="spellEnd"/>
            <w:r w:rsidR="00123222">
              <w:rPr>
                <w:rFonts w:ascii="Arial" w:hAnsi="Arial" w:cs="Arial"/>
                <w:sz w:val="20"/>
                <w:szCs w:val="20"/>
              </w:rPr>
              <w:t xml:space="preserve"> </w:t>
            </w:r>
            <w:proofErr w:type="spellStart"/>
            <w:r w:rsidR="00123222">
              <w:rPr>
                <w:rFonts w:ascii="Arial" w:hAnsi="Arial" w:cs="Arial"/>
                <w:sz w:val="20"/>
                <w:szCs w:val="20"/>
              </w:rPr>
              <w:t>analisis</w:t>
            </w:r>
            <w:proofErr w:type="spellEnd"/>
            <w:r w:rsidR="00123222">
              <w:rPr>
                <w:rFonts w:ascii="Arial" w:hAnsi="Arial" w:cs="Arial"/>
                <w:sz w:val="20"/>
                <w:szCs w:val="20"/>
              </w:rPr>
              <w:t xml:space="preserve"> </w:t>
            </w:r>
            <w:proofErr w:type="spellStart"/>
            <w:r w:rsidR="00123222">
              <w:rPr>
                <w:rFonts w:ascii="Arial" w:hAnsi="Arial" w:cs="Arial"/>
                <w:sz w:val="20"/>
                <w:szCs w:val="20"/>
              </w:rPr>
              <w:t>spasial</w:t>
            </w:r>
            <w:proofErr w:type="spellEnd"/>
            <w:r w:rsidR="00123222">
              <w:rPr>
                <w:rFonts w:ascii="Arial" w:hAnsi="Arial" w:cs="Arial"/>
                <w:sz w:val="20"/>
                <w:szCs w:val="20"/>
              </w:rPr>
              <w:t xml:space="preserve"> </w:t>
            </w:r>
            <w:proofErr w:type="spellStart"/>
            <w:r w:rsidR="00123222">
              <w:rPr>
                <w:rFonts w:ascii="Arial" w:hAnsi="Arial" w:cs="Arial"/>
                <w:sz w:val="20"/>
                <w:szCs w:val="20"/>
              </w:rPr>
              <w:t>menggunakan</w:t>
            </w:r>
            <w:proofErr w:type="spellEnd"/>
            <w:r w:rsidR="00123222">
              <w:rPr>
                <w:rFonts w:ascii="Arial" w:hAnsi="Arial" w:cs="Arial"/>
                <w:sz w:val="20"/>
                <w:szCs w:val="20"/>
              </w:rPr>
              <w:t xml:space="preserve"> </w:t>
            </w:r>
            <w:proofErr w:type="spellStart"/>
            <w:r w:rsidR="00123222">
              <w:rPr>
                <w:rFonts w:ascii="Arial" w:hAnsi="Arial" w:cs="Arial"/>
                <w:sz w:val="20"/>
                <w:szCs w:val="20"/>
              </w:rPr>
              <w:t>aplikasi</w:t>
            </w:r>
            <w:proofErr w:type="spellEnd"/>
            <w:r w:rsidR="00123222">
              <w:rPr>
                <w:rFonts w:ascii="Arial" w:hAnsi="Arial" w:cs="Arial"/>
                <w:sz w:val="20"/>
                <w:szCs w:val="20"/>
              </w:rPr>
              <w:t xml:space="preserve"> </w:t>
            </w:r>
            <w:r w:rsidR="00123222" w:rsidRPr="007F59CC">
              <w:rPr>
                <w:rFonts w:ascii="Arial" w:hAnsi="Arial" w:cs="Arial"/>
                <w:i/>
                <w:iCs/>
                <w:sz w:val="20"/>
                <w:szCs w:val="20"/>
              </w:rPr>
              <w:t>open source</w:t>
            </w:r>
            <w:r w:rsidR="00123222">
              <w:rPr>
                <w:rFonts w:ascii="Arial" w:hAnsi="Arial" w:cs="Arial"/>
                <w:sz w:val="20"/>
                <w:szCs w:val="20"/>
              </w:rPr>
              <w:t xml:space="preserve"> GIS</w:t>
            </w:r>
            <w:r w:rsidR="00123222">
              <w:rPr>
                <w:rFonts w:ascii="Arial" w:hAnsi="Arial" w:cs="Arial"/>
                <w:sz w:val="20"/>
                <w:szCs w:val="20"/>
              </w:rPr>
              <w:t xml:space="preserve"> </w:t>
            </w:r>
            <w:bookmarkEnd w:id="2"/>
            <w:r>
              <w:rPr>
                <w:rFonts w:ascii="Arial" w:hAnsi="Arial" w:cs="Arial"/>
                <w:sz w:val="20"/>
                <w:szCs w:val="20"/>
              </w:rPr>
              <w:t>(Sub-CPMK 4)</w:t>
            </w:r>
          </w:p>
        </w:tc>
        <w:tc>
          <w:tcPr>
            <w:tcW w:w="2501" w:type="dxa"/>
            <w:shd w:val="clear" w:color="auto" w:fill="auto"/>
          </w:tcPr>
          <w:p w14:paraId="525D53D8" w14:textId="77777777" w:rsidR="00DC1671" w:rsidRDefault="00DC1671" w:rsidP="00DC1671">
            <w:pPr>
              <w:pStyle w:val="ListParagraph"/>
              <w:numPr>
                <w:ilvl w:val="0"/>
                <w:numId w:val="31"/>
              </w:numPr>
              <w:ind w:left="174" w:right="-14" w:hanging="142"/>
              <w:rPr>
                <w:rFonts w:ascii="Arial" w:hAnsi="Arial" w:cs="Arial"/>
                <w:color w:val="000000" w:themeColor="text1"/>
                <w:sz w:val="18"/>
                <w:szCs w:val="18"/>
              </w:rPr>
            </w:pPr>
            <w:proofErr w:type="spellStart"/>
            <w:r>
              <w:rPr>
                <w:rFonts w:ascii="Arial" w:hAnsi="Arial" w:cs="Arial"/>
                <w:color w:val="000000" w:themeColor="text1"/>
                <w:sz w:val="18"/>
                <w:szCs w:val="18"/>
              </w:rPr>
              <w:t>Mampu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memahami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definisi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manfaat</w:t>
            </w:r>
            <w:proofErr w:type="spellEnd"/>
            <w:r>
              <w:rPr>
                <w:rFonts w:ascii="Arial" w:hAnsi="Arial" w:cs="Arial"/>
                <w:color w:val="000000" w:themeColor="text1"/>
                <w:sz w:val="18"/>
                <w:szCs w:val="18"/>
              </w:rPr>
              <w:t xml:space="preserve">, dan </w:t>
            </w:r>
            <w:proofErr w:type="spellStart"/>
            <w:r>
              <w:rPr>
                <w:rFonts w:ascii="Arial" w:hAnsi="Arial" w:cs="Arial"/>
                <w:color w:val="000000" w:themeColor="text1"/>
                <w:sz w:val="18"/>
                <w:szCs w:val="18"/>
              </w:rPr>
              <w:t>keunggulan</w:t>
            </w:r>
            <w:proofErr w:type="spellEnd"/>
            <w:r>
              <w:rPr>
                <w:rFonts w:ascii="Arial" w:hAnsi="Arial" w:cs="Arial"/>
                <w:color w:val="000000" w:themeColor="text1"/>
                <w:sz w:val="18"/>
                <w:szCs w:val="18"/>
              </w:rPr>
              <w:t xml:space="preserve"> data </w:t>
            </w:r>
            <w:proofErr w:type="spellStart"/>
            <w:r>
              <w:rPr>
                <w:rFonts w:ascii="Arial" w:hAnsi="Arial" w:cs="Arial"/>
                <w:color w:val="000000" w:themeColor="text1"/>
                <w:sz w:val="18"/>
                <w:szCs w:val="18"/>
              </w:rPr>
              <w:t>pengindraan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jauh</w:t>
            </w:r>
            <w:proofErr w:type="spellEnd"/>
          </w:p>
          <w:p w14:paraId="77A46B68" w14:textId="77777777" w:rsidR="00DC1671" w:rsidRDefault="00DC1671" w:rsidP="00DC1671">
            <w:pPr>
              <w:pStyle w:val="ListParagraph"/>
              <w:numPr>
                <w:ilvl w:val="0"/>
                <w:numId w:val="31"/>
              </w:numPr>
              <w:ind w:left="174" w:right="-14" w:hanging="142"/>
              <w:rPr>
                <w:rFonts w:ascii="Arial" w:hAnsi="Arial" w:cs="Arial"/>
                <w:color w:val="000000" w:themeColor="text1"/>
                <w:sz w:val="18"/>
                <w:szCs w:val="18"/>
              </w:rPr>
            </w:pPr>
            <w:proofErr w:type="spellStart"/>
            <w:r>
              <w:rPr>
                <w:rFonts w:ascii="Arial" w:hAnsi="Arial" w:cs="Arial"/>
                <w:color w:val="000000" w:themeColor="text1"/>
                <w:sz w:val="18"/>
                <w:szCs w:val="18"/>
              </w:rPr>
              <w:t>Mampu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mengunduh</w:t>
            </w:r>
            <w:proofErr w:type="spellEnd"/>
            <w:r>
              <w:rPr>
                <w:rFonts w:ascii="Arial" w:hAnsi="Arial" w:cs="Arial"/>
                <w:color w:val="000000" w:themeColor="text1"/>
                <w:sz w:val="18"/>
                <w:szCs w:val="18"/>
              </w:rPr>
              <w:t xml:space="preserve"> data-data </w:t>
            </w:r>
            <w:proofErr w:type="spellStart"/>
            <w:r>
              <w:rPr>
                <w:rFonts w:ascii="Arial" w:hAnsi="Arial" w:cs="Arial"/>
                <w:color w:val="000000" w:themeColor="text1"/>
                <w:sz w:val="18"/>
                <w:szCs w:val="18"/>
              </w:rPr>
              <w:t>pengindraan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jauh</w:t>
            </w:r>
            <w:proofErr w:type="spellEnd"/>
            <w:r>
              <w:rPr>
                <w:rFonts w:ascii="Arial" w:hAnsi="Arial" w:cs="Arial"/>
                <w:color w:val="000000" w:themeColor="text1"/>
                <w:sz w:val="18"/>
                <w:szCs w:val="18"/>
              </w:rPr>
              <w:t>.</w:t>
            </w:r>
          </w:p>
          <w:p w14:paraId="304DDDE2" w14:textId="030FD090" w:rsidR="00DC1671" w:rsidRPr="005650E8" w:rsidRDefault="00DC1671" w:rsidP="00DC1671">
            <w:pPr>
              <w:pStyle w:val="ListParagraph"/>
              <w:numPr>
                <w:ilvl w:val="0"/>
                <w:numId w:val="31"/>
              </w:numPr>
              <w:ind w:left="174" w:right="-14" w:hanging="142"/>
              <w:rPr>
                <w:rFonts w:ascii="Arial" w:hAnsi="Arial" w:cs="Arial"/>
                <w:color w:val="000000" w:themeColor="text1"/>
                <w:sz w:val="18"/>
                <w:szCs w:val="18"/>
              </w:rPr>
            </w:pPr>
            <w:proofErr w:type="spellStart"/>
            <w:r>
              <w:rPr>
                <w:rFonts w:ascii="Arial" w:hAnsi="Arial" w:cs="Arial"/>
                <w:color w:val="000000" w:themeColor="text1"/>
                <w:sz w:val="18"/>
                <w:szCs w:val="18"/>
              </w:rPr>
              <w:t>Mampu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menggunakan</w:t>
            </w:r>
            <w:proofErr w:type="spellEnd"/>
            <w:r>
              <w:rPr>
                <w:rFonts w:ascii="Arial" w:hAnsi="Arial" w:cs="Arial"/>
                <w:color w:val="000000" w:themeColor="text1"/>
                <w:sz w:val="18"/>
                <w:szCs w:val="18"/>
              </w:rPr>
              <w:t xml:space="preserve"> dan </w:t>
            </w:r>
            <w:proofErr w:type="spellStart"/>
            <w:r>
              <w:rPr>
                <w:rFonts w:ascii="Arial" w:hAnsi="Arial" w:cs="Arial"/>
                <w:color w:val="000000" w:themeColor="text1"/>
                <w:sz w:val="18"/>
                <w:szCs w:val="18"/>
              </w:rPr>
              <w:t>memproyeksikan</w:t>
            </w:r>
            <w:proofErr w:type="spellEnd"/>
            <w:r>
              <w:rPr>
                <w:rFonts w:ascii="Arial" w:hAnsi="Arial" w:cs="Arial"/>
                <w:color w:val="000000" w:themeColor="text1"/>
                <w:sz w:val="18"/>
                <w:szCs w:val="18"/>
              </w:rPr>
              <w:t xml:space="preserve"> data </w:t>
            </w:r>
            <w:proofErr w:type="spellStart"/>
            <w:r>
              <w:rPr>
                <w:rFonts w:ascii="Arial" w:hAnsi="Arial" w:cs="Arial"/>
                <w:color w:val="000000" w:themeColor="text1"/>
                <w:sz w:val="18"/>
                <w:szCs w:val="18"/>
              </w:rPr>
              <w:t>pegindraan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jauh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menggunakan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aplikasi</w:t>
            </w:r>
            <w:proofErr w:type="spellEnd"/>
            <w:r>
              <w:rPr>
                <w:rFonts w:ascii="Arial" w:hAnsi="Arial" w:cs="Arial"/>
                <w:color w:val="000000" w:themeColor="text1"/>
                <w:sz w:val="18"/>
                <w:szCs w:val="18"/>
              </w:rPr>
              <w:t xml:space="preserve"> </w:t>
            </w:r>
            <w:r w:rsidRPr="00DC1671">
              <w:rPr>
                <w:rFonts w:ascii="Arial" w:hAnsi="Arial" w:cs="Arial"/>
                <w:i/>
                <w:iCs/>
                <w:color w:val="000000" w:themeColor="text1"/>
                <w:sz w:val="18"/>
                <w:szCs w:val="18"/>
              </w:rPr>
              <w:t>open source</w:t>
            </w:r>
            <w:r>
              <w:rPr>
                <w:rFonts w:ascii="Arial" w:hAnsi="Arial" w:cs="Arial"/>
                <w:color w:val="000000" w:themeColor="text1"/>
                <w:sz w:val="18"/>
                <w:szCs w:val="18"/>
              </w:rPr>
              <w:t xml:space="preserve"> GIS.</w:t>
            </w:r>
          </w:p>
        </w:tc>
        <w:tc>
          <w:tcPr>
            <w:tcW w:w="1977" w:type="dxa"/>
            <w:shd w:val="clear" w:color="auto" w:fill="auto"/>
          </w:tcPr>
          <w:p w14:paraId="399B2321" w14:textId="21F403A5" w:rsidR="00DC1671" w:rsidRPr="00DC1671" w:rsidRDefault="00DC1671" w:rsidP="00DC1671">
            <w:pPr>
              <w:rPr>
                <w:rFonts w:ascii="Arial" w:hAnsi="Arial" w:cs="Arial"/>
                <w:bCs/>
                <w:color w:val="000000" w:themeColor="text1"/>
                <w:sz w:val="18"/>
                <w:szCs w:val="18"/>
              </w:rPr>
            </w:pPr>
            <w:proofErr w:type="spellStart"/>
            <w:r w:rsidRPr="00DC1671">
              <w:rPr>
                <w:rFonts w:ascii="Arial" w:hAnsi="Arial" w:cs="Arial"/>
                <w:bCs/>
                <w:color w:val="000000" w:themeColor="text1"/>
                <w:sz w:val="18"/>
                <w:szCs w:val="18"/>
              </w:rPr>
              <w:t>produk</w:t>
            </w:r>
            <w:proofErr w:type="spellEnd"/>
          </w:p>
        </w:tc>
        <w:tc>
          <w:tcPr>
            <w:tcW w:w="1587" w:type="dxa"/>
            <w:shd w:val="clear" w:color="auto" w:fill="auto"/>
          </w:tcPr>
          <w:p w14:paraId="71B63B5D" w14:textId="18877A93" w:rsidR="00DC1671" w:rsidRPr="005650E8" w:rsidRDefault="00DC1671" w:rsidP="00DC1671">
            <w:pPr>
              <w:rPr>
                <w:rFonts w:ascii="Arial" w:hAnsi="Arial" w:cs="Arial"/>
                <w:color w:val="000000" w:themeColor="text1"/>
                <w:sz w:val="18"/>
                <w:szCs w:val="18"/>
                <w:lang w:val="fi-FI"/>
              </w:rPr>
            </w:pPr>
            <w:proofErr w:type="spellStart"/>
            <w:r w:rsidRPr="005650E8">
              <w:rPr>
                <w:rFonts w:ascii="Arial" w:hAnsi="Arial" w:cs="Arial"/>
                <w:color w:val="000000" w:themeColor="text1"/>
                <w:sz w:val="18"/>
                <w:szCs w:val="18"/>
              </w:rPr>
              <w:t>Diskusi</w:t>
            </w:r>
            <w:proofErr w:type="spellEnd"/>
            <w:r w:rsidRPr="005650E8">
              <w:rPr>
                <w:rFonts w:ascii="Arial" w:hAnsi="Arial" w:cs="Arial"/>
                <w:color w:val="000000" w:themeColor="text1"/>
                <w:sz w:val="18"/>
                <w:szCs w:val="18"/>
              </w:rPr>
              <w:t xml:space="preserve"> dan </w:t>
            </w:r>
            <w:proofErr w:type="spellStart"/>
            <w:r w:rsidRPr="005650E8">
              <w:rPr>
                <w:rFonts w:ascii="Arial" w:hAnsi="Arial" w:cs="Arial"/>
                <w:color w:val="000000" w:themeColor="text1"/>
                <w:sz w:val="18"/>
                <w:szCs w:val="18"/>
              </w:rPr>
              <w:t>tanya</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jawab</w:t>
            </w:r>
            <w:proofErr w:type="spellEnd"/>
            <w:r w:rsidRPr="005650E8">
              <w:rPr>
                <w:rFonts w:ascii="Arial" w:hAnsi="Arial" w:cs="Arial"/>
                <w:color w:val="000000" w:themeColor="text1"/>
                <w:sz w:val="18"/>
                <w:szCs w:val="18"/>
              </w:rPr>
              <w:t xml:space="preserve">, CBL, </w:t>
            </w:r>
            <w:proofErr w:type="spellStart"/>
            <w:r w:rsidRPr="005650E8">
              <w:rPr>
                <w:rFonts w:ascii="Arial" w:hAnsi="Arial" w:cs="Arial"/>
                <w:color w:val="000000" w:themeColor="text1"/>
                <w:sz w:val="18"/>
                <w:szCs w:val="18"/>
              </w:rPr>
              <w:t>praktikum</w:t>
            </w:r>
            <w:proofErr w:type="spellEnd"/>
          </w:p>
        </w:tc>
        <w:tc>
          <w:tcPr>
            <w:tcW w:w="1587" w:type="dxa"/>
            <w:shd w:val="clear" w:color="auto" w:fill="auto"/>
          </w:tcPr>
          <w:p w14:paraId="285EA9F4" w14:textId="4D92CEAD" w:rsidR="00DC1671" w:rsidRPr="005650E8" w:rsidRDefault="00DC1671" w:rsidP="00DC1671">
            <w:pPr>
              <w:rPr>
                <w:rFonts w:ascii="Arial" w:hAnsi="Arial" w:cs="Arial"/>
                <w:color w:val="000000" w:themeColor="text1"/>
                <w:sz w:val="18"/>
                <w:szCs w:val="18"/>
                <w:lang w:val="it-IT"/>
              </w:rPr>
            </w:pPr>
            <w:r w:rsidRPr="005650E8">
              <w:rPr>
                <w:rFonts w:ascii="Arial" w:eastAsia="Arial" w:hAnsi="Arial" w:cs="Arial"/>
                <w:color w:val="000000" w:themeColor="text1"/>
                <w:sz w:val="20"/>
                <w:szCs w:val="20"/>
              </w:rPr>
              <w:t>lms.unpak.ac.id</w:t>
            </w:r>
          </w:p>
        </w:tc>
        <w:tc>
          <w:tcPr>
            <w:tcW w:w="1701" w:type="dxa"/>
            <w:shd w:val="clear" w:color="auto" w:fill="auto"/>
          </w:tcPr>
          <w:p w14:paraId="71AF7D3F" w14:textId="77777777" w:rsidR="00DC1671" w:rsidRDefault="00DC1671" w:rsidP="00DC1671">
            <w:pPr>
              <w:pStyle w:val="ListParagraph"/>
              <w:numPr>
                <w:ilvl w:val="0"/>
                <w:numId w:val="47"/>
              </w:numPr>
              <w:ind w:left="178" w:hanging="178"/>
              <w:jc w:val="both"/>
              <w:rPr>
                <w:rFonts w:ascii="Arial" w:hAnsi="Arial" w:cs="Arial"/>
                <w:sz w:val="20"/>
                <w:szCs w:val="20"/>
              </w:rPr>
            </w:pPr>
            <w:proofErr w:type="spellStart"/>
            <w:r w:rsidRPr="000C3C24">
              <w:rPr>
                <w:rFonts w:ascii="Arial" w:hAnsi="Arial" w:cs="Arial"/>
                <w:sz w:val="20"/>
                <w:szCs w:val="20"/>
              </w:rPr>
              <w:t>Penginderaan</w:t>
            </w:r>
            <w:proofErr w:type="spellEnd"/>
            <w:r w:rsidRPr="000C3C24">
              <w:rPr>
                <w:rFonts w:ascii="Arial" w:hAnsi="Arial" w:cs="Arial"/>
                <w:sz w:val="20"/>
                <w:szCs w:val="20"/>
              </w:rPr>
              <w:t xml:space="preserve"> </w:t>
            </w:r>
            <w:proofErr w:type="spellStart"/>
            <w:r w:rsidRPr="000C3C24">
              <w:rPr>
                <w:rFonts w:ascii="Arial" w:hAnsi="Arial" w:cs="Arial"/>
                <w:sz w:val="20"/>
                <w:szCs w:val="20"/>
              </w:rPr>
              <w:t>Jauh</w:t>
            </w:r>
            <w:proofErr w:type="spellEnd"/>
            <w:r w:rsidRPr="000C3C24">
              <w:rPr>
                <w:rFonts w:ascii="Arial" w:hAnsi="Arial" w:cs="Arial"/>
                <w:sz w:val="20"/>
                <w:szCs w:val="20"/>
              </w:rPr>
              <w:t xml:space="preserve"> dan SIG</w:t>
            </w:r>
          </w:p>
          <w:p w14:paraId="7464D54A" w14:textId="77777777" w:rsidR="00DC1671" w:rsidRDefault="00DC1671" w:rsidP="00DC1671">
            <w:pPr>
              <w:pStyle w:val="ListParagraph"/>
              <w:numPr>
                <w:ilvl w:val="0"/>
                <w:numId w:val="47"/>
              </w:numPr>
              <w:ind w:left="178" w:hanging="178"/>
              <w:jc w:val="both"/>
              <w:rPr>
                <w:rFonts w:ascii="Arial" w:hAnsi="Arial" w:cs="Arial"/>
                <w:sz w:val="20"/>
                <w:szCs w:val="20"/>
              </w:rPr>
            </w:pPr>
            <w:r w:rsidRPr="000C3C24">
              <w:rPr>
                <w:rFonts w:ascii="Arial" w:hAnsi="Arial" w:cs="Arial"/>
                <w:sz w:val="20"/>
                <w:szCs w:val="20"/>
              </w:rPr>
              <w:t xml:space="preserve">Open </w:t>
            </w:r>
            <w:proofErr w:type="spellStart"/>
            <w:r w:rsidRPr="000C3C24">
              <w:rPr>
                <w:rFonts w:ascii="Arial" w:hAnsi="Arial" w:cs="Arial"/>
                <w:sz w:val="20"/>
                <w:szCs w:val="20"/>
              </w:rPr>
              <w:t>Sounces</w:t>
            </w:r>
            <w:proofErr w:type="spellEnd"/>
            <w:r w:rsidRPr="000C3C24">
              <w:rPr>
                <w:rFonts w:ascii="Arial" w:hAnsi="Arial" w:cs="Arial"/>
                <w:sz w:val="20"/>
                <w:szCs w:val="20"/>
              </w:rPr>
              <w:t xml:space="preserve"> GIS</w:t>
            </w:r>
          </w:p>
          <w:p w14:paraId="011D93C0" w14:textId="77777777" w:rsidR="00DC1671" w:rsidRPr="005650E8" w:rsidRDefault="00DC1671" w:rsidP="00DC1671">
            <w:pPr>
              <w:rPr>
                <w:rFonts w:ascii="Arial" w:hAnsi="Arial" w:cs="Arial"/>
                <w:color w:val="000000" w:themeColor="text1"/>
                <w:sz w:val="18"/>
                <w:szCs w:val="18"/>
              </w:rPr>
            </w:pPr>
          </w:p>
        </w:tc>
        <w:tc>
          <w:tcPr>
            <w:tcW w:w="1466" w:type="dxa"/>
            <w:shd w:val="clear" w:color="auto" w:fill="auto"/>
          </w:tcPr>
          <w:p w14:paraId="66B9CCBE" w14:textId="1B42DF4D" w:rsidR="00DC1671" w:rsidRPr="0056679E" w:rsidRDefault="0056679E" w:rsidP="00DC1671">
            <w:pPr>
              <w:jc w:val="center"/>
              <w:rPr>
                <w:rFonts w:ascii="Arial" w:hAnsi="Arial" w:cs="Arial"/>
                <w:color w:val="000000" w:themeColor="text1"/>
                <w:sz w:val="18"/>
                <w:szCs w:val="18"/>
                <w:lang w:val="en-GB"/>
              </w:rPr>
            </w:pPr>
            <w:r>
              <w:rPr>
                <w:rFonts w:ascii="Arial" w:hAnsi="Arial" w:cs="Arial"/>
                <w:color w:val="000000" w:themeColor="text1"/>
                <w:sz w:val="18"/>
                <w:szCs w:val="18"/>
                <w:lang w:val="en-GB"/>
              </w:rPr>
              <w:t>15</w:t>
            </w:r>
          </w:p>
        </w:tc>
      </w:tr>
      <w:tr w:rsidR="00DC1671" w:rsidRPr="007C58DA" w14:paraId="048FAB7E" w14:textId="77777777" w:rsidTr="0094454B">
        <w:trPr>
          <w:trHeight w:val="70"/>
        </w:trPr>
        <w:tc>
          <w:tcPr>
            <w:tcW w:w="988" w:type="dxa"/>
            <w:shd w:val="clear" w:color="auto" w:fill="auto"/>
          </w:tcPr>
          <w:p w14:paraId="2612EC4E" w14:textId="77777777" w:rsidR="00DC1671" w:rsidRDefault="00DC1671" w:rsidP="00DC1671">
            <w:pPr>
              <w:rPr>
                <w:rFonts w:ascii="Arial" w:hAnsi="Arial" w:cs="Arial"/>
                <w:sz w:val="18"/>
                <w:szCs w:val="18"/>
                <w:lang w:val="id-ID"/>
              </w:rPr>
            </w:pPr>
          </w:p>
          <w:p w14:paraId="3F00443A" w14:textId="77777777" w:rsidR="00DC1671" w:rsidRPr="00962CA4" w:rsidRDefault="00DC1671" w:rsidP="00DC1671">
            <w:pPr>
              <w:jc w:val="center"/>
              <w:rPr>
                <w:rFonts w:ascii="Arial" w:hAnsi="Arial" w:cs="Arial"/>
                <w:sz w:val="18"/>
                <w:szCs w:val="18"/>
              </w:rPr>
            </w:pPr>
            <w:r>
              <w:rPr>
                <w:rFonts w:ascii="Arial" w:hAnsi="Arial" w:cs="Arial"/>
                <w:sz w:val="18"/>
                <w:szCs w:val="18"/>
              </w:rPr>
              <w:t>8</w:t>
            </w:r>
          </w:p>
        </w:tc>
        <w:tc>
          <w:tcPr>
            <w:tcW w:w="13798" w:type="dxa"/>
            <w:gridSpan w:val="7"/>
            <w:shd w:val="clear" w:color="auto" w:fill="auto"/>
          </w:tcPr>
          <w:p w14:paraId="08464CE3" w14:textId="77777777" w:rsidR="00DC1671" w:rsidRDefault="00DC1671" w:rsidP="00DC1671">
            <w:pPr>
              <w:rPr>
                <w:rFonts w:ascii="Arial" w:hAnsi="Arial" w:cs="Arial"/>
                <w:b/>
                <w:sz w:val="18"/>
                <w:szCs w:val="18"/>
              </w:rPr>
            </w:pPr>
          </w:p>
          <w:p w14:paraId="0C005A2A" w14:textId="77777777" w:rsidR="00DC1671" w:rsidRPr="00CC6CFC" w:rsidRDefault="00DC1671" w:rsidP="00DC1671">
            <w:pPr>
              <w:rPr>
                <w:rFonts w:ascii="Arial" w:hAnsi="Arial" w:cs="Arial"/>
                <w:b/>
                <w:sz w:val="18"/>
                <w:szCs w:val="18"/>
              </w:rPr>
            </w:pPr>
            <w:proofErr w:type="spellStart"/>
            <w:r w:rsidRPr="00CC6CFC">
              <w:rPr>
                <w:rFonts w:ascii="Arial" w:hAnsi="Arial" w:cs="Arial"/>
                <w:b/>
                <w:sz w:val="18"/>
                <w:szCs w:val="18"/>
              </w:rPr>
              <w:t>Evaluasi</w:t>
            </w:r>
            <w:proofErr w:type="spellEnd"/>
            <w:r w:rsidRPr="00CC6CFC">
              <w:rPr>
                <w:rFonts w:ascii="Arial" w:hAnsi="Arial" w:cs="Arial"/>
                <w:b/>
                <w:sz w:val="18"/>
                <w:szCs w:val="18"/>
              </w:rPr>
              <w:t xml:space="preserve"> Tengah Semester: </w:t>
            </w:r>
            <w:proofErr w:type="spellStart"/>
            <w:r w:rsidRPr="00CC6CFC">
              <w:rPr>
                <w:rFonts w:ascii="Arial" w:hAnsi="Arial" w:cs="Arial"/>
                <w:b/>
                <w:sz w:val="18"/>
                <w:szCs w:val="18"/>
              </w:rPr>
              <w:t>Melakukan</w:t>
            </w:r>
            <w:proofErr w:type="spellEnd"/>
            <w:r>
              <w:rPr>
                <w:rFonts w:ascii="Arial" w:hAnsi="Arial" w:cs="Arial"/>
                <w:b/>
                <w:sz w:val="18"/>
                <w:szCs w:val="18"/>
              </w:rPr>
              <w:t xml:space="preserve"> </w:t>
            </w:r>
            <w:proofErr w:type="spellStart"/>
            <w:r w:rsidRPr="00CC6CFC">
              <w:rPr>
                <w:rFonts w:ascii="Arial" w:hAnsi="Arial" w:cs="Arial"/>
                <w:b/>
                <w:sz w:val="18"/>
                <w:szCs w:val="18"/>
              </w:rPr>
              <w:t>validasi</w:t>
            </w:r>
            <w:proofErr w:type="spellEnd"/>
            <w:r>
              <w:rPr>
                <w:rFonts w:ascii="Arial" w:hAnsi="Arial" w:cs="Arial"/>
                <w:b/>
                <w:sz w:val="18"/>
                <w:szCs w:val="18"/>
              </w:rPr>
              <w:t xml:space="preserve"> </w:t>
            </w:r>
            <w:proofErr w:type="spellStart"/>
            <w:r w:rsidRPr="00CC6CFC">
              <w:rPr>
                <w:rFonts w:ascii="Arial" w:hAnsi="Arial" w:cs="Arial"/>
                <w:b/>
                <w:sz w:val="18"/>
                <w:szCs w:val="18"/>
              </w:rPr>
              <w:t>hasil</w:t>
            </w:r>
            <w:proofErr w:type="spellEnd"/>
            <w:r>
              <w:rPr>
                <w:rFonts w:ascii="Arial" w:hAnsi="Arial" w:cs="Arial"/>
                <w:b/>
                <w:sz w:val="18"/>
                <w:szCs w:val="18"/>
              </w:rPr>
              <w:t xml:space="preserve"> </w:t>
            </w:r>
            <w:proofErr w:type="spellStart"/>
            <w:r w:rsidRPr="00CC6CFC">
              <w:rPr>
                <w:rFonts w:ascii="Arial" w:hAnsi="Arial" w:cs="Arial"/>
                <w:b/>
                <w:sz w:val="18"/>
                <w:szCs w:val="18"/>
              </w:rPr>
              <w:t>penilaian</w:t>
            </w:r>
            <w:proofErr w:type="spellEnd"/>
            <w:r w:rsidRPr="00CC6CFC">
              <w:rPr>
                <w:rFonts w:ascii="Arial" w:hAnsi="Arial" w:cs="Arial"/>
                <w:b/>
                <w:sz w:val="18"/>
                <w:szCs w:val="18"/>
              </w:rPr>
              <w:t xml:space="preserve">, </w:t>
            </w:r>
            <w:proofErr w:type="spellStart"/>
            <w:r w:rsidRPr="00CC6CFC">
              <w:rPr>
                <w:rFonts w:ascii="Arial" w:hAnsi="Arial" w:cs="Arial"/>
                <w:b/>
                <w:sz w:val="18"/>
                <w:szCs w:val="18"/>
              </w:rPr>
              <w:t>evaluasi</w:t>
            </w:r>
            <w:proofErr w:type="spellEnd"/>
            <w:r w:rsidRPr="00CC6CFC">
              <w:rPr>
                <w:rFonts w:ascii="Arial" w:hAnsi="Arial" w:cs="Arial"/>
                <w:b/>
                <w:sz w:val="18"/>
                <w:szCs w:val="18"/>
              </w:rPr>
              <w:t xml:space="preserve"> dan </w:t>
            </w:r>
            <w:proofErr w:type="spellStart"/>
            <w:r w:rsidRPr="00CC6CFC">
              <w:rPr>
                <w:rFonts w:ascii="Arial" w:hAnsi="Arial" w:cs="Arial"/>
                <w:b/>
                <w:sz w:val="18"/>
                <w:szCs w:val="18"/>
              </w:rPr>
              <w:t>perbaikan</w:t>
            </w:r>
            <w:proofErr w:type="spellEnd"/>
            <w:r w:rsidRPr="00CC6CFC">
              <w:rPr>
                <w:rFonts w:ascii="Arial" w:hAnsi="Arial" w:cs="Arial"/>
                <w:b/>
                <w:sz w:val="18"/>
                <w:szCs w:val="18"/>
              </w:rPr>
              <w:t xml:space="preserve"> proses </w:t>
            </w:r>
            <w:proofErr w:type="spellStart"/>
            <w:r w:rsidRPr="00CC6CFC">
              <w:rPr>
                <w:rFonts w:ascii="Arial" w:hAnsi="Arial" w:cs="Arial"/>
                <w:b/>
                <w:sz w:val="18"/>
                <w:szCs w:val="18"/>
              </w:rPr>
              <w:t>pembelajaran</w:t>
            </w:r>
            <w:proofErr w:type="spellEnd"/>
            <w:r w:rsidRPr="00CC6CFC">
              <w:rPr>
                <w:rFonts w:ascii="Arial" w:hAnsi="Arial" w:cs="Arial"/>
                <w:b/>
                <w:sz w:val="18"/>
                <w:szCs w:val="18"/>
              </w:rPr>
              <w:t xml:space="preserve"> </w:t>
            </w:r>
            <w:proofErr w:type="spellStart"/>
            <w:r w:rsidRPr="00CC6CFC">
              <w:rPr>
                <w:rFonts w:ascii="Arial" w:hAnsi="Arial" w:cs="Arial"/>
                <w:b/>
                <w:sz w:val="18"/>
                <w:szCs w:val="18"/>
              </w:rPr>
              <w:t>berikutnya</w:t>
            </w:r>
            <w:proofErr w:type="spellEnd"/>
          </w:p>
        </w:tc>
      </w:tr>
      <w:tr w:rsidR="00A644EE" w:rsidRPr="007C58DA" w14:paraId="7AE666E5" w14:textId="77777777" w:rsidTr="000B5C42">
        <w:tc>
          <w:tcPr>
            <w:tcW w:w="988" w:type="dxa"/>
            <w:shd w:val="clear" w:color="auto" w:fill="auto"/>
          </w:tcPr>
          <w:p w14:paraId="16B2B706" w14:textId="50914C0A" w:rsidR="00A644EE" w:rsidRPr="00A644EE" w:rsidRDefault="00A644EE" w:rsidP="00A644EE">
            <w:pPr>
              <w:jc w:val="center"/>
              <w:rPr>
                <w:rFonts w:ascii="Arial" w:hAnsi="Arial" w:cs="Arial"/>
                <w:color w:val="000000" w:themeColor="text1"/>
                <w:sz w:val="18"/>
                <w:szCs w:val="18"/>
              </w:rPr>
            </w:pPr>
            <w:r w:rsidRPr="00A644EE">
              <w:rPr>
                <w:rFonts w:ascii="Arial" w:hAnsi="Arial" w:cs="Arial"/>
                <w:color w:val="000000" w:themeColor="text1"/>
                <w:sz w:val="18"/>
                <w:szCs w:val="18"/>
              </w:rPr>
              <w:t>9</w:t>
            </w:r>
          </w:p>
        </w:tc>
        <w:tc>
          <w:tcPr>
            <w:tcW w:w="2979" w:type="dxa"/>
            <w:shd w:val="clear" w:color="auto" w:fill="auto"/>
          </w:tcPr>
          <w:p w14:paraId="61242823" w14:textId="5FD73EC5" w:rsidR="00A644EE" w:rsidRPr="00A644EE" w:rsidRDefault="00A644EE" w:rsidP="00A644EE">
            <w:pPr>
              <w:pStyle w:val="NoSpacing"/>
              <w:rPr>
                <w:rFonts w:ascii="Arial" w:hAnsi="Arial" w:cs="Arial"/>
                <w:sz w:val="18"/>
                <w:szCs w:val="18"/>
                <w:lang w:val="en-GB"/>
              </w:rPr>
            </w:pPr>
            <w:bookmarkStart w:id="3" w:name="_Hlk141181784"/>
            <w:r w:rsidRPr="00A644EE">
              <w:rPr>
                <w:rFonts w:ascii="Arial" w:hAnsi="Arial" w:cs="Arial"/>
                <w:sz w:val="18"/>
                <w:szCs w:val="18"/>
              </w:rPr>
              <w:t>Mahasiswa mampu memproyeksikan masing-masing sistem koordinat yang umum digunakan di Indonesial dalam analisis spasial menggunaka aplikasi SIG dengan mandiri dan bertanggung jawab</w:t>
            </w:r>
            <w:bookmarkEnd w:id="3"/>
            <w:r w:rsidRPr="00A644EE">
              <w:rPr>
                <w:rFonts w:ascii="Arial" w:hAnsi="Arial" w:cs="Arial"/>
                <w:sz w:val="18"/>
                <w:szCs w:val="18"/>
              </w:rPr>
              <w:t>.</w:t>
            </w:r>
            <w:r>
              <w:rPr>
                <w:rFonts w:ascii="Arial" w:hAnsi="Arial" w:cs="Arial"/>
                <w:sz w:val="18"/>
                <w:szCs w:val="18"/>
                <w:lang w:val="en-GB"/>
              </w:rPr>
              <w:t xml:space="preserve"> (Sub CPMK </w:t>
            </w:r>
            <w:r>
              <w:rPr>
                <w:rFonts w:ascii="Arial" w:hAnsi="Arial" w:cs="Arial"/>
                <w:sz w:val="18"/>
                <w:szCs w:val="18"/>
                <w:lang w:val="en-GB"/>
              </w:rPr>
              <w:lastRenderedPageBreak/>
              <w:t>5)</w:t>
            </w:r>
          </w:p>
        </w:tc>
        <w:tc>
          <w:tcPr>
            <w:tcW w:w="2501" w:type="dxa"/>
            <w:shd w:val="clear" w:color="auto" w:fill="auto"/>
          </w:tcPr>
          <w:p w14:paraId="67FE2896" w14:textId="77777777" w:rsidR="00A644EE" w:rsidRDefault="00A644EE" w:rsidP="00A644EE">
            <w:pPr>
              <w:pStyle w:val="NoSpacing"/>
              <w:numPr>
                <w:ilvl w:val="0"/>
                <w:numId w:val="37"/>
              </w:numPr>
              <w:ind w:left="173" w:hanging="173"/>
              <w:rPr>
                <w:rFonts w:ascii="Arial" w:hAnsi="Arial" w:cs="Arial"/>
                <w:sz w:val="18"/>
                <w:szCs w:val="18"/>
                <w:lang w:val="sv-SE"/>
              </w:rPr>
            </w:pPr>
            <w:bookmarkStart w:id="4" w:name="_Hlk141181817"/>
            <w:r>
              <w:rPr>
                <w:rFonts w:ascii="Arial" w:hAnsi="Arial" w:cs="Arial"/>
                <w:sz w:val="18"/>
                <w:szCs w:val="18"/>
                <w:lang w:val="sv-SE"/>
              </w:rPr>
              <w:lastRenderedPageBreak/>
              <w:t>Mampu memahami sistem koordinat yang digunakan di Indonesia.</w:t>
            </w:r>
          </w:p>
          <w:p w14:paraId="40225695" w14:textId="77777777" w:rsidR="00A644EE" w:rsidRDefault="00A644EE" w:rsidP="00A644EE">
            <w:pPr>
              <w:pStyle w:val="NoSpacing"/>
              <w:numPr>
                <w:ilvl w:val="0"/>
                <w:numId w:val="37"/>
              </w:numPr>
              <w:ind w:left="173" w:hanging="173"/>
              <w:rPr>
                <w:rFonts w:ascii="Arial" w:hAnsi="Arial" w:cs="Arial"/>
                <w:sz w:val="18"/>
                <w:szCs w:val="18"/>
                <w:lang w:val="sv-SE"/>
              </w:rPr>
            </w:pPr>
            <w:r>
              <w:rPr>
                <w:rFonts w:ascii="Arial" w:hAnsi="Arial" w:cs="Arial"/>
                <w:sz w:val="18"/>
                <w:szCs w:val="18"/>
                <w:lang w:val="sv-SE"/>
              </w:rPr>
              <w:t>Mampu mengkonversi sistem koordinat.</w:t>
            </w:r>
          </w:p>
          <w:p w14:paraId="6F44585A" w14:textId="1AD70D24" w:rsidR="00A644EE" w:rsidRPr="007D1311" w:rsidRDefault="00A644EE" w:rsidP="00A644EE">
            <w:pPr>
              <w:pStyle w:val="NoSpacing"/>
              <w:numPr>
                <w:ilvl w:val="0"/>
                <w:numId w:val="37"/>
              </w:numPr>
              <w:ind w:left="173" w:hanging="173"/>
              <w:rPr>
                <w:rFonts w:ascii="Arial" w:hAnsi="Arial" w:cs="Arial"/>
                <w:sz w:val="18"/>
                <w:szCs w:val="18"/>
                <w:lang w:val="sv-SE"/>
              </w:rPr>
            </w:pPr>
            <w:r>
              <w:rPr>
                <w:rFonts w:ascii="Arial" w:hAnsi="Arial" w:cs="Arial"/>
                <w:sz w:val="18"/>
                <w:szCs w:val="18"/>
                <w:lang w:val="sv-SE"/>
              </w:rPr>
              <w:t xml:space="preserve">Mampu memproyeksikan sistem koordinat dalam </w:t>
            </w:r>
            <w:r>
              <w:rPr>
                <w:rFonts w:ascii="Arial" w:hAnsi="Arial" w:cs="Arial"/>
                <w:sz w:val="18"/>
                <w:szCs w:val="18"/>
                <w:lang w:val="sv-SE"/>
              </w:rPr>
              <w:lastRenderedPageBreak/>
              <w:t>peta – peta dan analisi sapsial dalam SIG.</w:t>
            </w:r>
            <w:bookmarkEnd w:id="4"/>
          </w:p>
        </w:tc>
        <w:tc>
          <w:tcPr>
            <w:tcW w:w="1977" w:type="dxa"/>
            <w:shd w:val="clear" w:color="auto" w:fill="auto"/>
          </w:tcPr>
          <w:p w14:paraId="6C315731" w14:textId="49934B8A" w:rsidR="00A644EE" w:rsidRPr="007D1311" w:rsidRDefault="00A644EE" w:rsidP="00A644EE">
            <w:pPr>
              <w:rPr>
                <w:rFonts w:ascii="Arial" w:hAnsi="Arial" w:cs="Arial"/>
                <w:sz w:val="18"/>
                <w:szCs w:val="18"/>
                <w:lang w:val="sv-SE"/>
              </w:rPr>
            </w:pPr>
            <w:r w:rsidRPr="005650E8">
              <w:rPr>
                <w:rFonts w:ascii="Arial" w:hAnsi="Arial" w:cs="Arial"/>
                <w:color w:val="000000" w:themeColor="text1"/>
                <w:sz w:val="18"/>
                <w:szCs w:val="18"/>
                <w:lang w:val="fi-FI"/>
              </w:rPr>
              <w:lastRenderedPageBreak/>
              <w:t>Tes tertulis dan produk (</w:t>
            </w:r>
            <w:r>
              <w:rPr>
                <w:rFonts w:ascii="Arial" w:hAnsi="Arial" w:cs="Arial"/>
                <w:color w:val="000000" w:themeColor="text1"/>
                <w:sz w:val="18"/>
                <w:szCs w:val="18"/>
                <w:lang w:val="fi-FI"/>
              </w:rPr>
              <w:t>konversi sistem koordinat</w:t>
            </w:r>
            <w:r w:rsidRPr="005650E8">
              <w:rPr>
                <w:rFonts w:ascii="Arial" w:hAnsi="Arial" w:cs="Arial"/>
                <w:color w:val="000000" w:themeColor="text1"/>
                <w:sz w:val="18"/>
                <w:szCs w:val="18"/>
                <w:lang w:val="fi-FI"/>
              </w:rPr>
              <w:t>)</w:t>
            </w:r>
          </w:p>
        </w:tc>
        <w:tc>
          <w:tcPr>
            <w:tcW w:w="1587" w:type="dxa"/>
            <w:shd w:val="clear" w:color="auto" w:fill="auto"/>
          </w:tcPr>
          <w:p w14:paraId="020DC804" w14:textId="2EC20F2B" w:rsidR="00A644EE" w:rsidRDefault="00A644EE" w:rsidP="00A644EE">
            <w:pPr>
              <w:rPr>
                <w:rFonts w:ascii="Arial" w:hAnsi="Arial" w:cs="Arial"/>
                <w:color w:val="0000FF"/>
                <w:sz w:val="18"/>
                <w:szCs w:val="18"/>
                <w:lang w:val="fi-FI"/>
              </w:rPr>
            </w:pPr>
            <w:proofErr w:type="spellStart"/>
            <w:r w:rsidRPr="005650E8">
              <w:rPr>
                <w:rFonts w:ascii="Arial" w:hAnsi="Arial" w:cs="Arial"/>
                <w:color w:val="000000" w:themeColor="text1"/>
                <w:sz w:val="18"/>
                <w:szCs w:val="18"/>
              </w:rPr>
              <w:t>Diskusi</w:t>
            </w:r>
            <w:proofErr w:type="spellEnd"/>
            <w:r w:rsidRPr="005650E8">
              <w:rPr>
                <w:rFonts w:ascii="Arial" w:hAnsi="Arial" w:cs="Arial"/>
                <w:color w:val="000000" w:themeColor="text1"/>
                <w:sz w:val="18"/>
                <w:szCs w:val="18"/>
              </w:rPr>
              <w:t xml:space="preserve"> dan </w:t>
            </w:r>
            <w:proofErr w:type="spellStart"/>
            <w:r w:rsidRPr="005650E8">
              <w:rPr>
                <w:rFonts w:ascii="Arial" w:hAnsi="Arial" w:cs="Arial"/>
                <w:color w:val="000000" w:themeColor="text1"/>
                <w:sz w:val="18"/>
                <w:szCs w:val="18"/>
              </w:rPr>
              <w:t>tanya</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jawab</w:t>
            </w:r>
            <w:proofErr w:type="spellEnd"/>
            <w:r w:rsidRPr="005650E8">
              <w:rPr>
                <w:rFonts w:ascii="Arial" w:hAnsi="Arial" w:cs="Arial"/>
                <w:color w:val="000000" w:themeColor="text1"/>
                <w:sz w:val="18"/>
                <w:szCs w:val="18"/>
              </w:rPr>
              <w:t xml:space="preserve">, CBL, </w:t>
            </w:r>
            <w:proofErr w:type="spellStart"/>
            <w:r w:rsidRPr="005650E8">
              <w:rPr>
                <w:rFonts w:ascii="Arial" w:hAnsi="Arial" w:cs="Arial"/>
                <w:color w:val="000000" w:themeColor="text1"/>
                <w:sz w:val="18"/>
                <w:szCs w:val="18"/>
              </w:rPr>
              <w:t>praktikum</w:t>
            </w:r>
            <w:proofErr w:type="spellEnd"/>
          </w:p>
        </w:tc>
        <w:tc>
          <w:tcPr>
            <w:tcW w:w="1587" w:type="dxa"/>
            <w:shd w:val="clear" w:color="auto" w:fill="auto"/>
          </w:tcPr>
          <w:p w14:paraId="3489D174" w14:textId="65CCA548" w:rsidR="00A644EE" w:rsidRPr="00584080" w:rsidRDefault="00A644EE" w:rsidP="00A644EE">
            <w:pPr>
              <w:rPr>
                <w:rFonts w:ascii="Arial" w:hAnsi="Arial" w:cs="Arial"/>
                <w:sz w:val="18"/>
                <w:szCs w:val="18"/>
                <w:lang w:val="fi-FI"/>
              </w:rPr>
            </w:pPr>
            <w:r w:rsidRPr="005650E8">
              <w:rPr>
                <w:rFonts w:ascii="Arial" w:eastAsia="Arial" w:hAnsi="Arial" w:cs="Arial"/>
                <w:color w:val="000000" w:themeColor="text1"/>
                <w:sz w:val="20"/>
                <w:szCs w:val="20"/>
              </w:rPr>
              <w:t>lms.unpak.ac.id</w:t>
            </w:r>
          </w:p>
        </w:tc>
        <w:tc>
          <w:tcPr>
            <w:tcW w:w="1701" w:type="dxa"/>
            <w:shd w:val="clear" w:color="auto" w:fill="auto"/>
          </w:tcPr>
          <w:p w14:paraId="288229CA" w14:textId="77777777" w:rsidR="00A644EE" w:rsidRDefault="00A644EE" w:rsidP="00A644EE">
            <w:pPr>
              <w:pStyle w:val="ListParagraph"/>
              <w:numPr>
                <w:ilvl w:val="0"/>
                <w:numId w:val="48"/>
              </w:numPr>
              <w:ind w:left="178" w:hanging="283"/>
              <w:jc w:val="both"/>
              <w:rPr>
                <w:rFonts w:ascii="Arial" w:hAnsi="Arial" w:cs="Arial"/>
                <w:sz w:val="20"/>
                <w:szCs w:val="20"/>
              </w:rPr>
            </w:pPr>
            <w:proofErr w:type="spellStart"/>
            <w:r w:rsidRPr="000C3C24">
              <w:rPr>
                <w:rFonts w:ascii="Arial" w:hAnsi="Arial" w:cs="Arial"/>
                <w:sz w:val="20"/>
                <w:szCs w:val="20"/>
              </w:rPr>
              <w:t>Proyeksi</w:t>
            </w:r>
            <w:proofErr w:type="spellEnd"/>
            <w:r w:rsidRPr="000C3C24">
              <w:rPr>
                <w:rFonts w:ascii="Arial" w:hAnsi="Arial" w:cs="Arial"/>
                <w:sz w:val="20"/>
                <w:szCs w:val="20"/>
              </w:rPr>
              <w:t xml:space="preserve"> dan </w:t>
            </w:r>
            <w:proofErr w:type="spellStart"/>
            <w:r w:rsidRPr="000C3C24">
              <w:rPr>
                <w:rFonts w:ascii="Arial" w:hAnsi="Arial" w:cs="Arial"/>
                <w:sz w:val="20"/>
                <w:szCs w:val="20"/>
              </w:rPr>
              <w:t>sistem</w:t>
            </w:r>
            <w:proofErr w:type="spellEnd"/>
            <w:r w:rsidRPr="000C3C24">
              <w:rPr>
                <w:rFonts w:ascii="Arial" w:hAnsi="Arial" w:cs="Arial"/>
                <w:sz w:val="20"/>
                <w:szCs w:val="20"/>
              </w:rPr>
              <w:t xml:space="preserve"> </w:t>
            </w:r>
            <w:proofErr w:type="spellStart"/>
            <w:r w:rsidRPr="000C3C24">
              <w:rPr>
                <w:rFonts w:ascii="Arial" w:hAnsi="Arial" w:cs="Arial"/>
                <w:sz w:val="20"/>
                <w:szCs w:val="20"/>
              </w:rPr>
              <w:t>koordinat</w:t>
            </w:r>
            <w:proofErr w:type="spellEnd"/>
            <w:r w:rsidRPr="000C3C24">
              <w:rPr>
                <w:rFonts w:ascii="Arial" w:hAnsi="Arial" w:cs="Arial"/>
                <w:sz w:val="20"/>
                <w:szCs w:val="20"/>
              </w:rPr>
              <w:t xml:space="preserve"> </w:t>
            </w:r>
            <w:proofErr w:type="spellStart"/>
            <w:r w:rsidRPr="000C3C24">
              <w:rPr>
                <w:rFonts w:ascii="Arial" w:hAnsi="Arial" w:cs="Arial"/>
                <w:sz w:val="20"/>
                <w:szCs w:val="20"/>
              </w:rPr>
              <w:t>dalam</w:t>
            </w:r>
            <w:proofErr w:type="spellEnd"/>
            <w:r w:rsidRPr="000C3C24">
              <w:rPr>
                <w:rFonts w:ascii="Arial" w:hAnsi="Arial" w:cs="Arial"/>
                <w:sz w:val="20"/>
                <w:szCs w:val="20"/>
              </w:rPr>
              <w:t xml:space="preserve"> GIS</w:t>
            </w:r>
          </w:p>
          <w:p w14:paraId="5C5E85CD" w14:textId="35658BA8" w:rsidR="00A644EE" w:rsidRPr="00584080" w:rsidRDefault="00A644EE" w:rsidP="00A644EE">
            <w:pPr>
              <w:rPr>
                <w:rFonts w:ascii="Arial" w:hAnsi="Arial" w:cs="Arial"/>
                <w:sz w:val="18"/>
                <w:szCs w:val="18"/>
                <w:lang w:val="es-ES"/>
              </w:rPr>
            </w:pPr>
          </w:p>
        </w:tc>
        <w:tc>
          <w:tcPr>
            <w:tcW w:w="1466" w:type="dxa"/>
            <w:shd w:val="clear" w:color="auto" w:fill="auto"/>
          </w:tcPr>
          <w:p w14:paraId="313FE2A3" w14:textId="75D0A931" w:rsidR="00A644EE" w:rsidRPr="00DB25B5" w:rsidRDefault="0056679E" w:rsidP="00A644EE">
            <w:pPr>
              <w:jc w:val="center"/>
              <w:rPr>
                <w:rFonts w:ascii="Arial" w:hAnsi="Arial" w:cs="Arial"/>
                <w:sz w:val="18"/>
                <w:szCs w:val="18"/>
              </w:rPr>
            </w:pPr>
            <w:r>
              <w:rPr>
                <w:rFonts w:ascii="Arial" w:hAnsi="Arial" w:cs="Arial"/>
                <w:sz w:val="18"/>
                <w:szCs w:val="18"/>
              </w:rPr>
              <w:t>10</w:t>
            </w:r>
          </w:p>
        </w:tc>
      </w:tr>
      <w:tr w:rsidR="0056679E" w:rsidRPr="007C58DA" w14:paraId="044D80EC" w14:textId="77777777" w:rsidTr="000B5C42">
        <w:tc>
          <w:tcPr>
            <w:tcW w:w="988" w:type="dxa"/>
            <w:shd w:val="clear" w:color="auto" w:fill="auto"/>
          </w:tcPr>
          <w:p w14:paraId="74065DAB" w14:textId="05024188" w:rsidR="0056679E" w:rsidRPr="00A644EE" w:rsidRDefault="0056679E" w:rsidP="0056679E">
            <w:pPr>
              <w:jc w:val="center"/>
              <w:rPr>
                <w:rFonts w:ascii="Arial" w:hAnsi="Arial" w:cs="Arial"/>
                <w:color w:val="000000" w:themeColor="text1"/>
                <w:sz w:val="18"/>
                <w:szCs w:val="18"/>
              </w:rPr>
            </w:pPr>
            <w:r>
              <w:rPr>
                <w:rFonts w:ascii="Arial" w:hAnsi="Arial" w:cs="Arial"/>
                <w:color w:val="000000" w:themeColor="text1"/>
                <w:sz w:val="18"/>
                <w:szCs w:val="18"/>
              </w:rPr>
              <w:t>10 – 12</w:t>
            </w:r>
          </w:p>
        </w:tc>
        <w:tc>
          <w:tcPr>
            <w:tcW w:w="2979" w:type="dxa"/>
            <w:shd w:val="clear" w:color="auto" w:fill="auto"/>
          </w:tcPr>
          <w:p w14:paraId="33445A57" w14:textId="37A93780" w:rsidR="0056679E" w:rsidRPr="00F9351A" w:rsidRDefault="0056679E" w:rsidP="0056679E">
            <w:pPr>
              <w:rPr>
                <w:rFonts w:ascii="Arial" w:hAnsi="Arial" w:cs="Arial"/>
                <w:sz w:val="18"/>
                <w:szCs w:val="18"/>
              </w:rPr>
            </w:pPr>
            <w:bookmarkStart w:id="5" w:name="_Hlk141185925"/>
            <w:proofErr w:type="spellStart"/>
            <w:r w:rsidRPr="00A644EE">
              <w:rPr>
                <w:rFonts w:ascii="Arial" w:hAnsi="Arial" w:cs="Arial"/>
                <w:sz w:val="18"/>
                <w:szCs w:val="18"/>
              </w:rPr>
              <w:t>Mahasiswa</w:t>
            </w:r>
            <w:proofErr w:type="spellEnd"/>
            <w:r w:rsidRPr="00A644EE">
              <w:rPr>
                <w:rFonts w:ascii="Arial" w:hAnsi="Arial" w:cs="Arial"/>
                <w:sz w:val="18"/>
                <w:szCs w:val="18"/>
              </w:rPr>
              <w:t xml:space="preserve"> </w:t>
            </w:r>
            <w:proofErr w:type="spellStart"/>
            <w:r w:rsidRPr="00A644EE">
              <w:rPr>
                <w:rFonts w:ascii="Arial" w:hAnsi="Arial" w:cs="Arial"/>
                <w:sz w:val="18"/>
                <w:szCs w:val="18"/>
              </w:rPr>
              <w:t>mampu</w:t>
            </w:r>
            <w:proofErr w:type="spellEnd"/>
            <w:r w:rsidRPr="00A644EE">
              <w:rPr>
                <w:rFonts w:ascii="Arial" w:hAnsi="Arial" w:cs="Arial"/>
                <w:sz w:val="18"/>
                <w:szCs w:val="18"/>
              </w:rPr>
              <w:t xml:space="preserve"> </w:t>
            </w:r>
            <w:proofErr w:type="spellStart"/>
            <w:r w:rsidRPr="00A644EE">
              <w:rPr>
                <w:rFonts w:ascii="Arial" w:hAnsi="Arial" w:cs="Arial"/>
                <w:sz w:val="18"/>
                <w:szCs w:val="18"/>
              </w:rPr>
              <w:t>membangun</w:t>
            </w:r>
            <w:proofErr w:type="spellEnd"/>
            <w:r w:rsidRPr="00A644EE">
              <w:rPr>
                <w:rFonts w:ascii="Arial" w:hAnsi="Arial" w:cs="Arial"/>
                <w:sz w:val="18"/>
                <w:szCs w:val="18"/>
              </w:rPr>
              <w:t xml:space="preserve"> model peta </w:t>
            </w:r>
            <w:proofErr w:type="spellStart"/>
            <w:r w:rsidRPr="00A644EE">
              <w:rPr>
                <w:rFonts w:ascii="Arial" w:hAnsi="Arial" w:cs="Arial"/>
                <w:sz w:val="18"/>
                <w:szCs w:val="18"/>
              </w:rPr>
              <w:t>tematik</w:t>
            </w:r>
            <w:proofErr w:type="spellEnd"/>
            <w:r w:rsidRPr="00A644EE">
              <w:rPr>
                <w:rFonts w:ascii="Arial" w:hAnsi="Arial" w:cs="Arial"/>
                <w:sz w:val="18"/>
                <w:szCs w:val="18"/>
              </w:rPr>
              <w:t xml:space="preserve"> (Peta </w:t>
            </w:r>
            <w:proofErr w:type="spellStart"/>
            <w:r w:rsidRPr="00A644EE">
              <w:rPr>
                <w:rFonts w:ascii="Arial" w:hAnsi="Arial" w:cs="Arial"/>
                <w:sz w:val="18"/>
                <w:szCs w:val="18"/>
              </w:rPr>
              <w:t>Geologi</w:t>
            </w:r>
            <w:proofErr w:type="spellEnd"/>
            <w:r w:rsidRPr="00A644EE">
              <w:rPr>
                <w:rFonts w:ascii="Arial" w:hAnsi="Arial" w:cs="Arial"/>
                <w:sz w:val="18"/>
                <w:szCs w:val="18"/>
              </w:rPr>
              <w:t xml:space="preserve">) </w:t>
            </w:r>
            <w:proofErr w:type="spellStart"/>
            <w:r w:rsidRPr="00A644EE">
              <w:rPr>
                <w:rFonts w:ascii="Arial" w:hAnsi="Arial" w:cs="Arial"/>
                <w:sz w:val="18"/>
                <w:szCs w:val="18"/>
              </w:rPr>
              <w:t>lengkap</w:t>
            </w:r>
            <w:proofErr w:type="spellEnd"/>
            <w:r w:rsidRPr="00A644EE">
              <w:rPr>
                <w:rFonts w:ascii="Arial" w:hAnsi="Arial" w:cs="Arial"/>
                <w:sz w:val="18"/>
                <w:szCs w:val="18"/>
              </w:rPr>
              <w:t xml:space="preserve"> </w:t>
            </w:r>
            <w:proofErr w:type="spellStart"/>
            <w:r w:rsidRPr="00A644EE">
              <w:rPr>
                <w:rFonts w:ascii="Arial" w:hAnsi="Arial" w:cs="Arial"/>
                <w:sz w:val="18"/>
                <w:szCs w:val="18"/>
              </w:rPr>
              <w:t>dengan</w:t>
            </w:r>
            <w:proofErr w:type="spellEnd"/>
            <w:r w:rsidRPr="00A644EE">
              <w:rPr>
                <w:rFonts w:ascii="Arial" w:hAnsi="Arial" w:cs="Arial"/>
                <w:sz w:val="18"/>
                <w:szCs w:val="18"/>
              </w:rPr>
              <w:t xml:space="preserve"> </w:t>
            </w:r>
            <w:proofErr w:type="spellStart"/>
            <w:r w:rsidRPr="00A644EE">
              <w:rPr>
                <w:rFonts w:ascii="Arial" w:hAnsi="Arial" w:cs="Arial"/>
                <w:sz w:val="18"/>
                <w:szCs w:val="18"/>
              </w:rPr>
              <w:t>sistem</w:t>
            </w:r>
            <w:proofErr w:type="spellEnd"/>
            <w:r w:rsidRPr="00A644EE">
              <w:rPr>
                <w:rFonts w:ascii="Arial" w:hAnsi="Arial" w:cs="Arial"/>
                <w:sz w:val="18"/>
                <w:szCs w:val="18"/>
              </w:rPr>
              <w:t xml:space="preserve"> data base yang </w:t>
            </w:r>
            <w:proofErr w:type="spellStart"/>
            <w:r w:rsidRPr="00A644EE">
              <w:rPr>
                <w:rFonts w:ascii="Arial" w:hAnsi="Arial" w:cs="Arial"/>
                <w:sz w:val="18"/>
                <w:szCs w:val="18"/>
              </w:rPr>
              <w:t>digunakan</w:t>
            </w:r>
            <w:proofErr w:type="spellEnd"/>
            <w:r w:rsidRPr="00A644EE">
              <w:rPr>
                <w:rFonts w:ascii="Arial" w:hAnsi="Arial" w:cs="Arial"/>
                <w:sz w:val="18"/>
                <w:szCs w:val="18"/>
              </w:rPr>
              <w:t xml:space="preserve"> </w:t>
            </w:r>
            <w:proofErr w:type="spellStart"/>
            <w:r w:rsidRPr="00A644EE">
              <w:rPr>
                <w:rFonts w:ascii="Arial" w:hAnsi="Arial" w:cs="Arial"/>
                <w:sz w:val="18"/>
                <w:szCs w:val="18"/>
              </w:rPr>
              <w:t>dalam</w:t>
            </w:r>
            <w:proofErr w:type="spellEnd"/>
            <w:r w:rsidRPr="00A644EE">
              <w:rPr>
                <w:rFonts w:ascii="Arial" w:hAnsi="Arial" w:cs="Arial"/>
                <w:sz w:val="18"/>
                <w:szCs w:val="18"/>
              </w:rPr>
              <w:t xml:space="preserve"> </w:t>
            </w:r>
            <w:proofErr w:type="spellStart"/>
            <w:r w:rsidRPr="00A644EE">
              <w:rPr>
                <w:rFonts w:ascii="Arial" w:hAnsi="Arial" w:cs="Arial"/>
                <w:sz w:val="18"/>
                <w:szCs w:val="18"/>
              </w:rPr>
              <w:t>analisis</w:t>
            </w:r>
            <w:proofErr w:type="spellEnd"/>
            <w:r w:rsidRPr="00A644EE">
              <w:rPr>
                <w:rFonts w:ascii="Arial" w:hAnsi="Arial" w:cs="Arial"/>
                <w:sz w:val="18"/>
                <w:szCs w:val="18"/>
              </w:rPr>
              <w:t xml:space="preserve"> </w:t>
            </w:r>
            <w:proofErr w:type="spellStart"/>
            <w:r w:rsidRPr="00A644EE">
              <w:rPr>
                <w:rFonts w:ascii="Arial" w:hAnsi="Arial" w:cs="Arial"/>
                <w:sz w:val="18"/>
                <w:szCs w:val="18"/>
              </w:rPr>
              <w:t>spasial</w:t>
            </w:r>
            <w:proofErr w:type="spellEnd"/>
            <w:r w:rsidRPr="00A644EE">
              <w:rPr>
                <w:rFonts w:ascii="Arial" w:hAnsi="Arial" w:cs="Arial"/>
                <w:sz w:val="18"/>
                <w:szCs w:val="18"/>
              </w:rPr>
              <w:t xml:space="preserve"> </w:t>
            </w:r>
            <w:proofErr w:type="spellStart"/>
            <w:r w:rsidRPr="00A644EE">
              <w:rPr>
                <w:rFonts w:ascii="Arial" w:hAnsi="Arial" w:cs="Arial"/>
                <w:sz w:val="18"/>
                <w:szCs w:val="18"/>
              </w:rPr>
              <w:t>menggunakan</w:t>
            </w:r>
            <w:proofErr w:type="spellEnd"/>
            <w:r w:rsidRPr="00A644EE">
              <w:rPr>
                <w:rFonts w:ascii="Arial" w:hAnsi="Arial" w:cs="Arial"/>
                <w:sz w:val="18"/>
                <w:szCs w:val="18"/>
              </w:rPr>
              <w:t xml:space="preserve"> </w:t>
            </w:r>
            <w:proofErr w:type="spellStart"/>
            <w:r w:rsidRPr="00A644EE">
              <w:rPr>
                <w:rFonts w:ascii="Arial" w:hAnsi="Arial" w:cs="Arial"/>
                <w:sz w:val="18"/>
                <w:szCs w:val="18"/>
              </w:rPr>
              <w:t>aplikasi</w:t>
            </w:r>
            <w:proofErr w:type="spellEnd"/>
            <w:r w:rsidRPr="00A644EE">
              <w:rPr>
                <w:rFonts w:ascii="Arial" w:hAnsi="Arial" w:cs="Arial"/>
                <w:sz w:val="18"/>
                <w:szCs w:val="18"/>
              </w:rPr>
              <w:t xml:space="preserve"> SIG.</w:t>
            </w:r>
            <w:r>
              <w:rPr>
                <w:rFonts w:ascii="Arial" w:hAnsi="Arial" w:cs="Arial"/>
                <w:sz w:val="18"/>
                <w:szCs w:val="18"/>
              </w:rPr>
              <w:t xml:space="preserve"> </w:t>
            </w:r>
            <w:bookmarkEnd w:id="5"/>
            <w:r>
              <w:rPr>
                <w:rFonts w:ascii="Arial" w:hAnsi="Arial" w:cs="Arial"/>
                <w:sz w:val="18"/>
                <w:szCs w:val="18"/>
              </w:rPr>
              <w:t>(Sub-CPMK 6)</w:t>
            </w:r>
          </w:p>
        </w:tc>
        <w:tc>
          <w:tcPr>
            <w:tcW w:w="2501" w:type="dxa"/>
            <w:shd w:val="clear" w:color="auto" w:fill="auto"/>
          </w:tcPr>
          <w:p w14:paraId="604A80C3" w14:textId="53345114" w:rsidR="0056679E" w:rsidRPr="00F9351A" w:rsidRDefault="0056679E" w:rsidP="0056679E">
            <w:pPr>
              <w:pStyle w:val="ListParagraph"/>
              <w:numPr>
                <w:ilvl w:val="0"/>
                <w:numId w:val="31"/>
              </w:numPr>
              <w:ind w:left="174" w:hanging="174"/>
              <w:rPr>
                <w:rFonts w:ascii="Arial" w:hAnsi="Arial" w:cs="Arial"/>
                <w:sz w:val="18"/>
                <w:szCs w:val="18"/>
              </w:rPr>
            </w:pPr>
            <w:bookmarkStart w:id="6" w:name="_Hlk141185964"/>
            <w:proofErr w:type="spellStart"/>
            <w:r>
              <w:rPr>
                <w:rFonts w:ascii="Arial" w:hAnsi="Arial" w:cs="Arial"/>
                <w:sz w:val="18"/>
                <w:szCs w:val="18"/>
              </w:rPr>
              <w:t>Mampu</w:t>
            </w:r>
            <w:proofErr w:type="spellEnd"/>
            <w:r>
              <w:rPr>
                <w:rFonts w:ascii="Arial" w:hAnsi="Arial" w:cs="Arial"/>
                <w:sz w:val="18"/>
                <w:szCs w:val="18"/>
              </w:rPr>
              <w:t xml:space="preserve"> </w:t>
            </w:r>
            <w:proofErr w:type="spellStart"/>
            <w:r>
              <w:rPr>
                <w:rFonts w:ascii="Arial" w:hAnsi="Arial" w:cs="Arial"/>
                <w:sz w:val="18"/>
                <w:szCs w:val="18"/>
              </w:rPr>
              <w:t>menggunakan</w:t>
            </w:r>
            <w:proofErr w:type="spellEnd"/>
            <w:r>
              <w:rPr>
                <w:rFonts w:ascii="Arial" w:hAnsi="Arial" w:cs="Arial"/>
                <w:sz w:val="18"/>
                <w:szCs w:val="18"/>
              </w:rPr>
              <w:t xml:space="preserve"> data-data </w:t>
            </w:r>
            <w:proofErr w:type="spellStart"/>
            <w:r>
              <w:rPr>
                <w:rFonts w:ascii="Arial" w:hAnsi="Arial" w:cs="Arial"/>
                <w:sz w:val="18"/>
                <w:szCs w:val="18"/>
              </w:rPr>
              <w:t>untuk</w:t>
            </w:r>
            <w:proofErr w:type="spellEnd"/>
            <w:r>
              <w:rPr>
                <w:rFonts w:ascii="Arial" w:hAnsi="Arial" w:cs="Arial"/>
                <w:sz w:val="18"/>
                <w:szCs w:val="18"/>
              </w:rPr>
              <w:t xml:space="preserve"> </w:t>
            </w:r>
            <w:proofErr w:type="spellStart"/>
            <w:r>
              <w:rPr>
                <w:rFonts w:ascii="Arial" w:hAnsi="Arial" w:cs="Arial"/>
                <w:sz w:val="18"/>
                <w:szCs w:val="18"/>
              </w:rPr>
              <w:t>membangun</w:t>
            </w:r>
            <w:proofErr w:type="spellEnd"/>
            <w:r>
              <w:rPr>
                <w:rFonts w:ascii="Arial" w:hAnsi="Arial" w:cs="Arial"/>
                <w:sz w:val="18"/>
                <w:szCs w:val="18"/>
              </w:rPr>
              <w:t xml:space="preserve"> peta </w:t>
            </w:r>
            <w:proofErr w:type="spellStart"/>
            <w:r>
              <w:rPr>
                <w:rFonts w:ascii="Arial" w:hAnsi="Arial" w:cs="Arial"/>
                <w:sz w:val="18"/>
                <w:szCs w:val="18"/>
              </w:rPr>
              <w:t>geologi</w:t>
            </w:r>
            <w:bookmarkEnd w:id="6"/>
            <w:proofErr w:type="spellEnd"/>
          </w:p>
        </w:tc>
        <w:tc>
          <w:tcPr>
            <w:tcW w:w="1977" w:type="dxa"/>
            <w:shd w:val="clear" w:color="auto" w:fill="auto"/>
          </w:tcPr>
          <w:p w14:paraId="3F63E571" w14:textId="19A80822" w:rsidR="0056679E" w:rsidRPr="00584080" w:rsidRDefault="0056679E" w:rsidP="0056679E">
            <w:pPr>
              <w:rPr>
                <w:rFonts w:ascii="Arial" w:hAnsi="Arial" w:cs="Arial"/>
                <w:sz w:val="18"/>
                <w:szCs w:val="18"/>
              </w:rPr>
            </w:pPr>
            <w:proofErr w:type="spellStart"/>
            <w:r>
              <w:rPr>
                <w:rFonts w:ascii="Arial" w:hAnsi="Arial" w:cs="Arial"/>
                <w:sz w:val="18"/>
                <w:szCs w:val="18"/>
              </w:rPr>
              <w:t>Produk</w:t>
            </w:r>
            <w:proofErr w:type="spellEnd"/>
            <w:r>
              <w:rPr>
                <w:rFonts w:ascii="Arial" w:hAnsi="Arial" w:cs="Arial"/>
                <w:sz w:val="18"/>
                <w:szCs w:val="18"/>
              </w:rPr>
              <w:t xml:space="preserve"> (</w:t>
            </w:r>
            <w:proofErr w:type="spellStart"/>
            <w:r>
              <w:rPr>
                <w:rFonts w:ascii="Arial" w:hAnsi="Arial" w:cs="Arial"/>
                <w:sz w:val="18"/>
                <w:szCs w:val="18"/>
              </w:rPr>
              <w:t>Presentasi</w:t>
            </w:r>
            <w:proofErr w:type="spellEnd"/>
            <w:r>
              <w:rPr>
                <w:rFonts w:ascii="Arial" w:hAnsi="Arial" w:cs="Arial"/>
                <w:sz w:val="18"/>
                <w:szCs w:val="18"/>
              </w:rPr>
              <w:t>, Peta)</w:t>
            </w:r>
          </w:p>
        </w:tc>
        <w:tc>
          <w:tcPr>
            <w:tcW w:w="1587" w:type="dxa"/>
            <w:shd w:val="clear" w:color="auto" w:fill="auto"/>
          </w:tcPr>
          <w:p w14:paraId="1053CB7A" w14:textId="157EC3A3" w:rsidR="0056679E" w:rsidRDefault="0056679E" w:rsidP="0056679E">
            <w:pPr>
              <w:rPr>
                <w:rFonts w:ascii="Arial" w:hAnsi="Arial" w:cs="Arial"/>
                <w:color w:val="0000FF"/>
                <w:sz w:val="18"/>
                <w:szCs w:val="18"/>
                <w:lang w:val="fi-FI"/>
              </w:rPr>
            </w:pPr>
            <w:proofErr w:type="spellStart"/>
            <w:r w:rsidRPr="005650E8">
              <w:rPr>
                <w:rFonts w:ascii="Arial" w:hAnsi="Arial" w:cs="Arial"/>
                <w:color w:val="000000" w:themeColor="text1"/>
                <w:sz w:val="18"/>
                <w:szCs w:val="18"/>
              </w:rPr>
              <w:t>Diskusi</w:t>
            </w:r>
            <w:proofErr w:type="spellEnd"/>
            <w:r w:rsidRPr="005650E8">
              <w:rPr>
                <w:rFonts w:ascii="Arial" w:hAnsi="Arial" w:cs="Arial"/>
                <w:color w:val="000000" w:themeColor="text1"/>
                <w:sz w:val="18"/>
                <w:szCs w:val="18"/>
              </w:rPr>
              <w:t xml:space="preserve"> dan </w:t>
            </w:r>
            <w:proofErr w:type="spellStart"/>
            <w:r w:rsidRPr="005650E8">
              <w:rPr>
                <w:rFonts w:ascii="Arial" w:hAnsi="Arial" w:cs="Arial"/>
                <w:color w:val="000000" w:themeColor="text1"/>
                <w:sz w:val="18"/>
                <w:szCs w:val="18"/>
              </w:rPr>
              <w:t>tanya</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jawab</w:t>
            </w:r>
            <w:proofErr w:type="spellEnd"/>
            <w:r w:rsidRPr="005650E8">
              <w:rPr>
                <w:rFonts w:ascii="Arial" w:hAnsi="Arial" w:cs="Arial"/>
                <w:color w:val="000000" w:themeColor="text1"/>
                <w:sz w:val="18"/>
                <w:szCs w:val="18"/>
              </w:rPr>
              <w:t xml:space="preserve">, </w:t>
            </w:r>
            <w:r>
              <w:rPr>
                <w:rFonts w:ascii="Arial" w:hAnsi="Arial" w:cs="Arial"/>
                <w:color w:val="000000" w:themeColor="text1"/>
                <w:sz w:val="18"/>
                <w:szCs w:val="18"/>
              </w:rPr>
              <w:t>PJBL</w:t>
            </w:r>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praktikum</w:t>
            </w:r>
            <w:proofErr w:type="spellEnd"/>
          </w:p>
        </w:tc>
        <w:tc>
          <w:tcPr>
            <w:tcW w:w="1587" w:type="dxa"/>
            <w:shd w:val="clear" w:color="auto" w:fill="auto"/>
          </w:tcPr>
          <w:p w14:paraId="75449A13" w14:textId="1B1AF174" w:rsidR="0056679E" w:rsidRPr="00584080" w:rsidRDefault="0056679E" w:rsidP="0056679E">
            <w:pPr>
              <w:rPr>
                <w:rFonts w:ascii="Arial" w:hAnsi="Arial" w:cs="Arial"/>
                <w:sz w:val="18"/>
                <w:szCs w:val="18"/>
                <w:lang w:val="fi-FI"/>
              </w:rPr>
            </w:pPr>
            <w:r w:rsidRPr="005650E8">
              <w:rPr>
                <w:rFonts w:ascii="Arial" w:eastAsia="Arial" w:hAnsi="Arial" w:cs="Arial"/>
                <w:color w:val="000000" w:themeColor="text1"/>
                <w:sz w:val="20"/>
                <w:szCs w:val="20"/>
              </w:rPr>
              <w:t>lms.unpak.ac.id</w:t>
            </w:r>
          </w:p>
        </w:tc>
        <w:tc>
          <w:tcPr>
            <w:tcW w:w="1701" w:type="dxa"/>
            <w:shd w:val="clear" w:color="auto" w:fill="auto"/>
          </w:tcPr>
          <w:p w14:paraId="017BBB8D" w14:textId="01C5B6BC" w:rsidR="0056679E" w:rsidRPr="0056679E" w:rsidRDefault="0056679E" w:rsidP="0056679E">
            <w:pPr>
              <w:rPr>
                <w:rFonts w:ascii="Arial" w:hAnsi="Arial" w:cs="Arial"/>
                <w:sz w:val="18"/>
                <w:szCs w:val="18"/>
                <w:lang w:val="fi-FI"/>
              </w:rPr>
            </w:pPr>
            <w:r w:rsidRPr="0056679E">
              <w:rPr>
                <w:rFonts w:ascii="Arial" w:hAnsi="Arial" w:cs="Arial"/>
                <w:sz w:val="18"/>
                <w:szCs w:val="18"/>
                <w:lang w:val="fi-FI"/>
              </w:rPr>
              <w:t>9.Pembuatan Peta Digital</w:t>
            </w:r>
          </w:p>
          <w:p w14:paraId="67D1458D" w14:textId="18FFF3C5" w:rsidR="0056679E" w:rsidRPr="008E104D" w:rsidRDefault="0056679E" w:rsidP="0056679E">
            <w:pPr>
              <w:rPr>
                <w:rFonts w:ascii="Arial" w:hAnsi="Arial" w:cs="Arial"/>
                <w:sz w:val="18"/>
                <w:szCs w:val="18"/>
                <w:lang w:val="fi-FI"/>
              </w:rPr>
            </w:pPr>
            <w:r w:rsidRPr="0056679E">
              <w:rPr>
                <w:rFonts w:ascii="Arial" w:hAnsi="Arial" w:cs="Arial"/>
                <w:sz w:val="18"/>
                <w:szCs w:val="18"/>
                <w:lang w:val="fi-FI"/>
              </w:rPr>
              <w:t>10.Entry Data Atribut</w:t>
            </w:r>
          </w:p>
        </w:tc>
        <w:tc>
          <w:tcPr>
            <w:tcW w:w="1466" w:type="dxa"/>
            <w:shd w:val="clear" w:color="auto" w:fill="auto"/>
          </w:tcPr>
          <w:p w14:paraId="6266295B" w14:textId="5CE97C4D" w:rsidR="0056679E" w:rsidRPr="0056679E" w:rsidRDefault="0056679E" w:rsidP="0056679E">
            <w:pPr>
              <w:jc w:val="center"/>
              <w:rPr>
                <w:rFonts w:ascii="Arial" w:hAnsi="Arial" w:cs="Arial"/>
                <w:sz w:val="18"/>
                <w:szCs w:val="18"/>
                <w:lang w:val="en-GB"/>
              </w:rPr>
            </w:pPr>
            <w:r>
              <w:rPr>
                <w:rFonts w:ascii="Arial" w:hAnsi="Arial" w:cs="Arial"/>
                <w:sz w:val="18"/>
                <w:szCs w:val="18"/>
                <w:lang w:val="en-GB"/>
              </w:rPr>
              <w:t>20</w:t>
            </w:r>
          </w:p>
        </w:tc>
      </w:tr>
      <w:tr w:rsidR="0056679E" w:rsidRPr="007C58DA" w14:paraId="198646E7" w14:textId="77777777" w:rsidTr="000B5C42">
        <w:tc>
          <w:tcPr>
            <w:tcW w:w="988" w:type="dxa"/>
            <w:shd w:val="clear" w:color="auto" w:fill="auto"/>
          </w:tcPr>
          <w:p w14:paraId="2C5790B0" w14:textId="63C51343" w:rsidR="0056679E" w:rsidRPr="00A644EE" w:rsidRDefault="0056679E" w:rsidP="0056679E">
            <w:pPr>
              <w:jc w:val="center"/>
              <w:rPr>
                <w:rFonts w:ascii="Arial" w:hAnsi="Arial" w:cs="Arial"/>
                <w:color w:val="000000" w:themeColor="text1"/>
                <w:sz w:val="18"/>
                <w:szCs w:val="18"/>
              </w:rPr>
            </w:pPr>
            <w:r>
              <w:rPr>
                <w:rFonts w:ascii="Arial" w:hAnsi="Arial" w:cs="Arial"/>
                <w:color w:val="000000" w:themeColor="text1"/>
                <w:sz w:val="18"/>
                <w:szCs w:val="18"/>
              </w:rPr>
              <w:t>13 – 15</w:t>
            </w:r>
          </w:p>
        </w:tc>
        <w:tc>
          <w:tcPr>
            <w:tcW w:w="2979" w:type="dxa"/>
            <w:shd w:val="clear" w:color="auto" w:fill="auto"/>
          </w:tcPr>
          <w:p w14:paraId="36567732" w14:textId="64429DAD" w:rsidR="0056679E" w:rsidRPr="00DF28F2" w:rsidRDefault="0056679E" w:rsidP="0056679E">
            <w:pPr>
              <w:rPr>
                <w:rFonts w:ascii="Arial" w:hAnsi="Arial" w:cs="Arial"/>
                <w:sz w:val="18"/>
                <w:szCs w:val="18"/>
              </w:rPr>
            </w:pPr>
            <w:bookmarkStart w:id="7" w:name="_Hlk141186520"/>
            <w:proofErr w:type="spellStart"/>
            <w:r w:rsidRPr="00A644EE">
              <w:rPr>
                <w:rFonts w:ascii="Arial" w:hAnsi="Arial" w:cs="Arial"/>
                <w:sz w:val="18"/>
                <w:szCs w:val="18"/>
              </w:rPr>
              <w:t>Mahasiswa</w:t>
            </w:r>
            <w:proofErr w:type="spellEnd"/>
            <w:r w:rsidRPr="00A644EE">
              <w:rPr>
                <w:rFonts w:ascii="Arial" w:hAnsi="Arial" w:cs="Arial"/>
                <w:sz w:val="18"/>
                <w:szCs w:val="18"/>
              </w:rPr>
              <w:t xml:space="preserve"> </w:t>
            </w:r>
            <w:proofErr w:type="spellStart"/>
            <w:r w:rsidRPr="00A644EE">
              <w:rPr>
                <w:rFonts w:ascii="Arial" w:hAnsi="Arial" w:cs="Arial"/>
                <w:sz w:val="18"/>
                <w:szCs w:val="18"/>
              </w:rPr>
              <w:t>mampu</w:t>
            </w:r>
            <w:proofErr w:type="spellEnd"/>
            <w:r w:rsidRPr="00A644EE">
              <w:rPr>
                <w:rFonts w:ascii="Arial" w:hAnsi="Arial" w:cs="Arial"/>
                <w:sz w:val="18"/>
                <w:szCs w:val="18"/>
              </w:rPr>
              <w:t xml:space="preserve"> </w:t>
            </w:r>
            <w:proofErr w:type="spellStart"/>
            <w:r w:rsidRPr="00A644EE">
              <w:rPr>
                <w:rFonts w:ascii="Arial" w:hAnsi="Arial" w:cs="Arial"/>
                <w:sz w:val="18"/>
                <w:szCs w:val="18"/>
              </w:rPr>
              <w:t>membangun</w:t>
            </w:r>
            <w:proofErr w:type="spellEnd"/>
            <w:r w:rsidRPr="00A644EE">
              <w:rPr>
                <w:rFonts w:ascii="Arial" w:hAnsi="Arial" w:cs="Arial"/>
                <w:sz w:val="18"/>
                <w:szCs w:val="18"/>
              </w:rPr>
              <w:t xml:space="preserve"> model </w:t>
            </w:r>
            <w:proofErr w:type="spellStart"/>
            <w:r w:rsidRPr="00A644EE">
              <w:rPr>
                <w:rFonts w:ascii="Arial" w:hAnsi="Arial" w:cs="Arial"/>
                <w:sz w:val="18"/>
                <w:szCs w:val="18"/>
              </w:rPr>
              <w:t>geologi</w:t>
            </w:r>
            <w:proofErr w:type="spellEnd"/>
            <w:r w:rsidRPr="00A644EE">
              <w:rPr>
                <w:rFonts w:ascii="Arial" w:hAnsi="Arial" w:cs="Arial"/>
                <w:sz w:val="18"/>
                <w:szCs w:val="18"/>
              </w:rPr>
              <w:t xml:space="preserve"> </w:t>
            </w:r>
            <w:proofErr w:type="spellStart"/>
            <w:r w:rsidRPr="00A644EE">
              <w:rPr>
                <w:rFonts w:ascii="Arial" w:hAnsi="Arial" w:cs="Arial"/>
                <w:sz w:val="18"/>
                <w:szCs w:val="18"/>
              </w:rPr>
              <w:t>dengan</w:t>
            </w:r>
            <w:proofErr w:type="spellEnd"/>
            <w:r w:rsidRPr="00A644EE">
              <w:rPr>
                <w:rFonts w:ascii="Arial" w:hAnsi="Arial" w:cs="Arial"/>
                <w:sz w:val="18"/>
                <w:szCs w:val="18"/>
              </w:rPr>
              <w:t xml:space="preserve"> tools </w:t>
            </w:r>
            <w:proofErr w:type="spellStart"/>
            <w:r w:rsidRPr="00A644EE">
              <w:rPr>
                <w:rFonts w:ascii="Arial" w:hAnsi="Arial" w:cs="Arial"/>
                <w:sz w:val="18"/>
                <w:szCs w:val="18"/>
              </w:rPr>
              <w:t>spasial</w:t>
            </w:r>
            <w:proofErr w:type="spellEnd"/>
            <w:r w:rsidRPr="00A644EE">
              <w:rPr>
                <w:rFonts w:ascii="Arial" w:hAnsi="Arial" w:cs="Arial"/>
                <w:sz w:val="18"/>
                <w:szCs w:val="18"/>
              </w:rPr>
              <w:t xml:space="preserve"> </w:t>
            </w:r>
            <w:proofErr w:type="spellStart"/>
            <w:r w:rsidRPr="00A644EE">
              <w:rPr>
                <w:rFonts w:ascii="Arial" w:hAnsi="Arial" w:cs="Arial"/>
                <w:sz w:val="18"/>
                <w:szCs w:val="18"/>
              </w:rPr>
              <w:t>analisis</w:t>
            </w:r>
            <w:proofErr w:type="spellEnd"/>
            <w:r w:rsidRPr="00A644EE">
              <w:rPr>
                <w:rFonts w:ascii="Arial" w:hAnsi="Arial" w:cs="Arial"/>
                <w:sz w:val="18"/>
                <w:szCs w:val="18"/>
              </w:rPr>
              <w:t xml:space="preserve"> dan 3d analysis pada </w:t>
            </w:r>
            <w:proofErr w:type="spellStart"/>
            <w:r w:rsidRPr="00A644EE">
              <w:rPr>
                <w:rFonts w:ascii="Arial" w:hAnsi="Arial" w:cs="Arial"/>
                <w:sz w:val="18"/>
                <w:szCs w:val="18"/>
              </w:rPr>
              <w:t>aplikasi</w:t>
            </w:r>
            <w:proofErr w:type="spellEnd"/>
            <w:r w:rsidRPr="00A644EE">
              <w:rPr>
                <w:rFonts w:ascii="Arial" w:hAnsi="Arial" w:cs="Arial"/>
                <w:sz w:val="18"/>
                <w:szCs w:val="18"/>
              </w:rPr>
              <w:t xml:space="preserve"> SIG</w:t>
            </w:r>
            <w:bookmarkEnd w:id="7"/>
            <w:r w:rsidRPr="00A644EE">
              <w:rPr>
                <w:rFonts w:ascii="Arial" w:hAnsi="Arial" w:cs="Arial"/>
                <w:sz w:val="18"/>
                <w:szCs w:val="18"/>
              </w:rPr>
              <w:t>.</w:t>
            </w:r>
            <w:r>
              <w:rPr>
                <w:rFonts w:ascii="Arial" w:hAnsi="Arial" w:cs="Arial"/>
                <w:sz w:val="18"/>
                <w:szCs w:val="18"/>
              </w:rPr>
              <w:t xml:space="preserve"> (Sub CPMK 7)</w:t>
            </w:r>
          </w:p>
        </w:tc>
        <w:tc>
          <w:tcPr>
            <w:tcW w:w="2501" w:type="dxa"/>
            <w:shd w:val="clear" w:color="auto" w:fill="auto"/>
          </w:tcPr>
          <w:p w14:paraId="2E27890A" w14:textId="3299EE93" w:rsidR="0056679E" w:rsidRPr="000C088C" w:rsidRDefault="0056679E" w:rsidP="0056679E">
            <w:pPr>
              <w:pStyle w:val="ListParagraph"/>
              <w:ind w:left="172"/>
              <w:rPr>
                <w:rFonts w:ascii="Arial" w:hAnsi="Arial" w:cs="Arial"/>
                <w:sz w:val="18"/>
                <w:szCs w:val="18"/>
              </w:rPr>
            </w:pPr>
            <w:bookmarkStart w:id="8" w:name="_Hlk141186543"/>
            <w:bookmarkStart w:id="9" w:name="_GoBack"/>
            <w:proofErr w:type="spellStart"/>
            <w:r>
              <w:rPr>
                <w:rFonts w:ascii="Arial" w:hAnsi="Arial" w:cs="Arial"/>
                <w:sz w:val="18"/>
                <w:szCs w:val="18"/>
              </w:rPr>
              <w:t>Mampu</w:t>
            </w:r>
            <w:proofErr w:type="spellEnd"/>
            <w:r>
              <w:rPr>
                <w:rFonts w:ascii="Arial" w:hAnsi="Arial" w:cs="Arial"/>
                <w:sz w:val="18"/>
                <w:szCs w:val="18"/>
              </w:rPr>
              <w:t xml:space="preserve"> </w:t>
            </w:r>
            <w:proofErr w:type="spellStart"/>
            <w:r>
              <w:rPr>
                <w:rFonts w:ascii="Arial" w:hAnsi="Arial" w:cs="Arial"/>
                <w:sz w:val="18"/>
                <w:szCs w:val="18"/>
              </w:rPr>
              <w:t>membangun</w:t>
            </w:r>
            <w:proofErr w:type="spellEnd"/>
            <w:r>
              <w:rPr>
                <w:rFonts w:ascii="Arial" w:hAnsi="Arial" w:cs="Arial"/>
                <w:sz w:val="18"/>
                <w:szCs w:val="18"/>
              </w:rPr>
              <w:t xml:space="preserve"> model 2d dan 3d </w:t>
            </w:r>
            <w:proofErr w:type="spellStart"/>
            <w:r>
              <w:rPr>
                <w:rFonts w:ascii="Arial" w:hAnsi="Arial" w:cs="Arial"/>
                <w:sz w:val="18"/>
                <w:szCs w:val="18"/>
              </w:rPr>
              <w:t>menggunakan</w:t>
            </w:r>
            <w:proofErr w:type="spellEnd"/>
            <w:r>
              <w:rPr>
                <w:rFonts w:ascii="Arial" w:hAnsi="Arial" w:cs="Arial"/>
                <w:sz w:val="18"/>
                <w:szCs w:val="18"/>
              </w:rPr>
              <w:t xml:space="preserve"> </w:t>
            </w:r>
            <w:proofErr w:type="spellStart"/>
            <w:r>
              <w:rPr>
                <w:rFonts w:ascii="Arial" w:hAnsi="Arial" w:cs="Arial"/>
                <w:sz w:val="18"/>
                <w:szCs w:val="18"/>
              </w:rPr>
              <w:t>aplikasi</w:t>
            </w:r>
            <w:proofErr w:type="spellEnd"/>
            <w:r>
              <w:rPr>
                <w:rFonts w:ascii="Arial" w:hAnsi="Arial" w:cs="Arial"/>
                <w:sz w:val="18"/>
                <w:szCs w:val="18"/>
              </w:rPr>
              <w:t xml:space="preserve"> SIG</w:t>
            </w:r>
            <w:bookmarkEnd w:id="8"/>
            <w:bookmarkEnd w:id="9"/>
          </w:p>
        </w:tc>
        <w:tc>
          <w:tcPr>
            <w:tcW w:w="1977" w:type="dxa"/>
            <w:shd w:val="clear" w:color="auto" w:fill="auto"/>
          </w:tcPr>
          <w:p w14:paraId="41D8D570" w14:textId="758EC546" w:rsidR="0056679E" w:rsidRPr="00584080" w:rsidRDefault="0056679E" w:rsidP="0056679E">
            <w:pPr>
              <w:rPr>
                <w:rFonts w:ascii="Arial" w:hAnsi="Arial" w:cs="Arial"/>
                <w:sz w:val="18"/>
                <w:szCs w:val="18"/>
              </w:rPr>
            </w:pPr>
            <w:proofErr w:type="spellStart"/>
            <w:r>
              <w:rPr>
                <w:rFonts w:ascii="Arial" w:hAnsi="Arial" w:cs="Arial"/>
                <w:sz w:val="18"/>
                <w:szCs w:val="18"/>
              </w:rPr>
              <w:t>Produk</w:t>
            </w:r>
            <w:proofErr w:type="spellEnd"/>
            <w:r>
              <w:rPr>
                <w:rFonts w:ascii="Arial" w:hAnsi="Arial" w:cs="Arial"/>
                <w:sz w:val="18"/>
                <w:szCs w:val="18"/>
              </w:rPr>
              <w:t xml:space="preserve"> (Peta dan </w:t>
            </w:r>
            <w:proofErr w:type="spellStart"/>
            <w:r>
              <w:rPr>
                <w:rFonts w:ascii="Arial" w:hAnsi="Arial" w:cs="Arial"/>
                <w:sz w:val="18"/>
                <w:szCs w:val="18"/>
              </w:rPr>
              <w:t>penampng</w:t>
            </w:r>
            <w:proofErr w:type="spellEnd"/>
            <w:r>
              <w:rPr>
                <w:rFonts w:ascii="Arial" w:hAnsi="Arial" w:cs="Arial"/>
                <w:sz w:val="18"/>
                <w:szCs w:val="18"/>
              </w:rPr>
              <w:t xml:space="preserve"> 2d dan 3d)</w:t>
            </w:r>
          </w:p>
        </w:tc>
        <w:tc>
          <w:tcPr>
            <w:tcW w:w="1587" w:type="dxa"/>
            <w:shd w:val="clear" w:color="auto" w:fill="auto"/>
          </w:tcPr>
          <w:p w14:paraId="03E7B4B8" w14:textId="72AE1499" w:rsidR="0056679E" w:rsidRDefault="0056679E" w:rsidP="0056679E">
            <w:pPr>
              <w:rPr>
                <w:rFonts w:ascii="Arial" w:hAnsi="Arial" w:cs="Arial"/>
                <w:color w:val="0000FF"/>
                <w:sz w:val="18"/>
                <w:szCs w:val="18"/>
                <w:lang w:val="fi-FI"/>
              </w:rPr>
            </w:pPr>
            <w:proofErr w:type="spellStart"/>
            <w:r w:rsidRPr="005650E8">
              <w:rPr>
                <w:rFonts w:ascii="Arial" w:hAnsi="Arial" w:cs="Arial"/>
                <w:color w:val="000000" w:themeColor="text1"/>
                <w:sz w:val="18"/>
                <w:szCs w:val="18"/>
              </w:rPr>
              <w:t>Diskusi</w:t>
            </w:r>
            <w:proofErr w:type="spellEnd"/>
            <w:r w:rsidRPr="005650E8">
              <w:rPr>
                <w:rFonts w:ascii="Arial" w:hAnsi="Arial" w:cs="Arial"/>
                <w:color w:val="000000" w:themeColor="text1"/>
                <w:sz w:val="18"/>
                <w:szCs w:val="18"/>
              </w:rPr>
              <w:t xml:space="preserve"> dan </w:t>
            </w:r>
            <w:proofErr w:type="spellStart"/>
            <w:r w:rsidRPr="005650E8">
              <w:rPr>
                <w:rFonts w:ascii="Arial" w:hAnsi="Arial" w:cs="Arial"/>
                <w:color w:val="000000" w:themeColor="text1"/>
                <w:sz w:val="18"/>
                <w:szCs w:val="18"/>
              </w:rPr>
              <w:t>tanya</w:t>
            </w:r>
            <w:proofErr w:type="spellEnd"/>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jawab</w:t>
            </w:r>
            <w:proofErr w:type="spellEnd"/>
            <w:r w:rsidRPr="005650E8">
              <w:rPr>
                <w:rFonts w:ascii="Arial" w:hAnsi="Arial" w:cs="Arial"/>
                <w:color w:val="000000" w:themeColor="text1"/>
                <w:sz w:val="18"/>
                <w:szCs w:val="18"/>
              </w:rPr>
              <w:t xml:space="preserve">, </w:t>
            </w:r>
            <w:r>
              <w:rPr>
                <w:rFonts w:ascii="Arial" w:hAnsi="Arial" w:cs="Arial"/>
                <w:color w:val="000000" w:themeColor="text1"/>
                <w:sz w:val="18"/>
                <w:szCs w:val="18"/>
              </w:rPr>
              <w:t>PJBL</w:t>
            </w:r>
            <w:r w:rsidRPr="005650E8">
              <w:rPr>
                <w:rFonts w:ascii="Arial" w:hAnsi="Arial" w:cs="Arial"/>
                <w:color w:val="000000" w:themeColor="text1"/>
                <w:sz w:val="18"/>
                <w:szCs w:val="18"/>
              </w:rPr>
              <w:t xml:space="preserve">, </w:t>
            </w:r>
            <w:proofErr w:type="spellStart"/>
            <w:r w:rsidRPr="005650E8">
              <w:rPr>
                <w:rFonts w:ascii="Arial" w:hAnsi="Arial" w:cs="Arial"/>
                <w:color w:val="000000" w:themeColor="text1"/>
                <w:sz w:val="18"/>
                <w:szCs w:val="18"/>
              </w:rPr>
              <w:t>praktikum</w:t>
            </w:r>
            <w:proofErr w:type="spellEnd"/>
          </w:p>
        </w:tc>
        <w:tc>
          <w:tcPr>
            <w:tcW w:w="1587" w:type="dxa"/>
            <w:shd w:val="clear" w:color="auto" w:fill="auto"/>
          </w:tcPr>
          <w:p w14:paraId="7D534B80" w14:textId="1B592533" w:rsidR="0056679E" w:rsidRPr="00584080" w:rsidRDefault="0056679E" w:rsidP="0056679E">
            <w:pPr>
              <w:rPr>
                <w:rFonts w:ascii="Arial" w:hAnsi="Arial" w:cs="Arial"/>
                <w:sz w:val="18"/>
                <w:szCs w:val="18"/>
                <w:lang w:val="fi-FI"/>
              </w:rPr>
            </w:pPr>
            <w:r w:rsidRPr="005650E8">
              <w:rPr>
                <w:rFonts w:ascii="Arial" w:eastAsia="Arial" w:hAnsi="Arial" w:cs="Arial"/>
                <w:color w:val="000000" w:themeColor="text1"/>
                <w:sz w:val="20"/>
                <w:szCs w:val="20"/>
              </w:rPr>
              <w:t>lms.unpak.ac.id</w:t>
            </w:r>
          </w:p>
        </w:tc>
        <w:tc>
          <w:tcPr>
            <w:tcW w:w="1701" w:type="dxa"/>
            <w:shd w:val="clear" w:color="auto" w:fill="auto"/>
          </w:tcPr>
          <w:p w14:paraId="17B63574" w14:textId="450FF355" w:rsidR="0056679E" w:rsidRPr="0045225F" w:rsidRDefault="0056679E" w:rsidP="0056679E">
            <w:pPr>
              <w:rPr>
                <w:rFonts w:ascii="Arial" w:hAnsi="Arial" w:cs="Arial"/>
                <w:color w:val="0000FF"/>
                <w:sz w:val="18"/>
                <w:szCs w:val="18"/>
              </w:rPr>
            </w:pPr>
            <w:proofErr w:type="spellStart"/>
            <w:r w:rsidRPr="000C3C24">
              <w:rPr>
                <w:rFonts w:ascii="Arial" w:hAnsi="Arial" w:cs="Arial"/>
                <w:sz w:val="20"/>
                <w:szCs w:val="20"/>
              </w:rPr>
              <w:t>Analisis</w:t>
            </w:r>
            <w:proofErr w:type="spellEnd"/>
            <w:r w:rsidRPr="000C3C24">
              <w:rPr>
                <w:rFonts w:ascii="Arial" w:hAnsi="Arial" w:cs="Arial"/>
                <w:sz w:val="20"/>
                <w:szCs w:val="20"/>
              </w:rPr>
              <w:t xml:space="preserve"> data </w:t>
            </w:r>
            <w:proofErr w:type="spellStart"/>
            <w:r w:rsidRPr="000C3C24">
              <w:rPr>
                <w:rFonts w:ascii="Arial" w:hAnsi="Arial" w:cs="Arial"/>
                <w:sz w:val="20"/>
                <w:szCs w:val="20"/>
              </w:rPr>
              <w:t>dalam</w:t>
            </w:r>
            <w:proofErr w:type="spellEnd"/>
            <w:r w:rsidRPr="000C3C24">
              <w:rPr>
                <w:rFonts w:ascii="Arial" w:hAnsi="Arial" w:cs="Arial"/>
                <w:sz w:val="20"/>
                <w:szCs w:val="20"/>
              </w:rPr>
              <w:t xml:space="preserve"> SIG</w:t>
            </w:r>
          </w:p>
        </w:tc>
        <w:tc>
          <w:tcPr>
            <w:tcW w:w="1466" w:type="dxa"/>
            <w:shd w:val="clear" w:color="auto" w:fill="auto"/>
          </w:tcPr>
          <w:p w14:paraId="442D50EC" w14:textId="1BD14B5E" w:rsidR="0056679E" w:rsidRPr="00EB41DA" w:rsidRDefault="0056679E" w:rsidP="0056679E">
            <w:pPr>
              <w:jc w:val="center"/>
              <w:rPr>
                <w:rFonts w:ascii="Arial" w:hAnsi="Arial" w:cs="Arial"/>
                <w:sz w:val="18"/>
                <w:szCs w:val="18"/>
              </w:rPr>
            </w:pPr>
            <w:r>
              <w:rPr>
                <w:rFonts w:ascii="Arial" w:hAnsi="Arial" w:cs="Arial"/>
                <w:sz w:val="18"/>
                <w:szCs w:val="18"/>
              </w:rPr>
              <w:t>15</w:t>
            </w:r>
          </w:p>
        </w:tc>
      </w:tr>
      <w:tr w:rsidR="0056679E" w:rsidRPr="007C58DA" w14:paraId="754CFF06" w14:textId="77777777" w:rsidTr="000B5C42">
        <w:tc>
          <w:tcPr>
            <w:tcW w:w="988" w:type="dxa"/>
            <w:shd w:val="clear" w:color="auto" w:fill="auto"/>
          </w:tcPr>
          <w:p w14:paraId="4F5AC53D" w14:textId="510041D3" w:rsidR="0056679E" w:rsidRPr="00A644EE" w:rsidRDefault="0056679E" w:rsidP="0056679E">
            <w:pPr>
              <w:jc w:val="center"/>
              <w:rPr>
                <w:rFonts w:ascii="Arial" w:hAnsi="Arial" w:cs="Arial"/>
                <w:color w:val="000000" w:themeColor="text1"/>
                <w:sz w:val="18"/>
                <w:szCs w:val="18"/>
              </w:rPr>
            </w:pPr>
          </w:p>
        </w:tc>
        <w:tc>
          <w:tcPr>
            <w:tcW w:w="2979" w:type="dxa"/>
            <w:shd w:val="clear" w:color="auto" w:fill="auto"/>
          </w:tcPr>
          <w:p w14:paraId="684D8D46" w14:textId="30F8B9E5" w:rsidR="0056679E" w:rsidRPr="00DF28F2" w:rsidRDefault="0056679E" w:rsidP="0056679E">
            <w:pPr>
              <w:rPr>
                <w:rFonts w:ascii="Arial" w:hAnsi="Arial" w:cs="Arial"/>
                <w:sz w:val="18"/>
                <w:szCs w:val="18"/>
              </w:rPr>
            </w:pPr>
          </w:p>
        </w:tc>
        <w:tc>
          <w:tcPr>
            <w:tcW w:w="2501" w:type="dxa"/>
            <w:shd w:val="clear" w:color="auto" w:fill="auto"/>
          </w:tcPr>
          <w:p w14:paraId="0231A7A7" w14:textId="0400E25D" w:rsidR="0056679E" w:rsidRPr="00DF28F2" w:rsidRDefault="0056679E" w:rsidP="0056679E">
            <w:pPr>
              <w:numPr>
                <w:ilvl w:val="0"/>
                <w:numId w:val="4"/>
              </w:numPr>
              <w:tabs>
                <w:tab w:val="num" w:pos="174"/>
              </w:tabs>
              <w:ind w:left="174" w:hanging="142"/>
              <w:rPr>
                <w:rFonts w:ascii="Arial" w:hAnsi="Arial" w:cs="Arial"/>
                <w:sz w:val="18"/>
                <w:szCs w:val="18"/>
                <w:lang w:val="fi-FI"/>
              </w:rPr>
            </w:pPr>
          </w:p>
        </w:tc>
        <w:tc>
          <w:tcPr>
            <w:tcW w:w="1977" w:type="dxa"/>
            <w:shd w:val="clear" w:color="auto" w:fill="auto"/>
          </w:tcPr>
          <w:p w14:paraId="088DD1F1" w14:textId="03483409" w:rsidR="0056679E" w:rsidRPr="00584080" w:rsidRDefault="0056679E" w:rsidP="0056679E">
            <w:pPr>
              <w:rPr>
                <w:rFonts w:ascii="Arial" w:hAnsi="Arial" w:cs="Arial"/>
                <w:sz w:val="18"/>
                <w:szCs w:val="18"/>
                <w:lang w:val="it-IT"/>
              </w:rPr>
            </w:pPr>
          </w:p>
        </w:tc>
        <w:tc>
          <w:tcPr>
            <w:tcW w:w="1587" w:type="dxa"/>
            <w:shd w:val="clear" w:color="auto" w:fill="auto"/>
          </w:tcPr>
          <w:p w14:paraId="166FCD75" w14:textId="3F21806A" w:rsidR="0056679E" w:rsidRDefault="0056679E" w:rsidP="0056679E">
            <w:pPr>
              <w:rPr>
                <w:rFonts w:ascii="Arial" w:hAnsi="Arial" w:cs="Arial"/>
                <w:color w:val="0000FF"/>
                <w:sz w:val="18"/>
                <w:szCs w:val="18"/>
                <w:lang w:val="fi-FI"/>
              </w:rPr>
            </w:pPr>
          </w:p>
        </w:tc>
        <w:tc>
          <w:tcPr>
            <w:tcW w:w="1587" w:type="dxa"/>
            <w:shd w:val="clear" w:color="auto" w:fill="auto"/>
          </w:tcPr>
          <w:p w14:paraId="7103545A" w14:textId="77777777" w:rsidR="0056679E" w:rsidRPr="007D1311" w:rsidRDefault="0056679E" w:rsidP="0056679E">
            <w:pPr>
              <w:rPr>
                <w:rFonts w:ascii="Arial" w:hAnsi="Arial" w:cs="Arial"/>
                <w:sz w:val="18"/>
                <w:szCs w:val="18"/>
                <w:lang w:val="it-IT"/>
              </w:rPr>
            </w:pPr>
          </w:p>
        </w:tc>
        <w:tc>
          <w:tcPr>
            <w:tcW w:w="1701" w:type="dxa"/>
            <w:shd w:val="clear" w:color="auto" w:fill="auto"/>
          </w:tcPr>
          <w:p w14:paraId="3F756244" w14:textId="256F6FD2" w:rsidR="0056679E" w:rsidRPr="00584080" w:rsidRDefault="0056679E" w:rsidP="0056679E">
            <w:pPr>
              <w:rPr>
                <w:rFonts w:ascii="Arial" w:hAnsi="Arial" w:cs="Arial"/>
                <w:sz w:val="18"/>
                <w:szCs w:val="18"/>
              </w:rPr>
            </w:pPr>
          </w:p>
        </w:tc>
        <w:tc>
          <w:tcPr>
            <w:tcW w:w="1466" w:type="dxa"/>
            <w:shd w:val="clear" w:color="auto" w:fill="auto"/>
          </w:tcPr>
          <w:p w14:paraId="15478F31" w14:textId="6902A48C" w:rsidR="0056679E" w:rsidRPr="003B1EEC" w:rsidRDefault="0056679E" w:rsidP="0056679E">
            <w:pPr>
              <w:jc w:val="center"/>
              <w:rPr>
                <w:rFonts w:ascii="Arial" w:hAnsi="Arial" w:cs="Arial"/>
                <w:sz w:val="18"/>
                <w:szCs w:val="18"/>
                <w:lang w:val="id-ID"/>
              </w:rPr>
            </w:pPr>
          </w:p>
        </w:tc>
      </w:tr>
      <w:tr w:rsidR="0056679E" w:rsidRPr="007C58DA" w14:paraId="1FAD059F" w14:textId="77777777" w:rsidTr="000B5C42">
        <w:tc>
          <w:tcPr>
            <w:tcW w:w="988" w:type="dxa"/>
            <w:shd w:val="clear" w:color="auto" w:fill="auto"/>
          </w:tcPr>
          <w:p w14:paraId="25E07A2C" w14:textId="3933FAD2" w:rsidR="0056679E" w:rsidRPr="00A644EE" w:rsidRDefault="0056679E" w:rsidP="0056679E">
            <w:pPr>
              <w:jc w:val="center"/>
              <w:rPr>
                <w:rFonts w:ascii="Arial" w:hAnsi="Arial" w:cs="Arial"/>
                <w:color w:val="000000" w:themeColor="text1"/>
                <w:sz w:val="18"/>
                <w:szCs w:val="18"/>
              </w:rPr>
            </w:pPr>
          </w:p>
        </w:tc>
        <w:tc>
          <w:tcPr>
            <w:tcW w:w="2979" w:type="dxa"/>
            <w:shd w:val="clear" w:color="auto" w:fill="auto"/>
          </w:tcPr>
          <w:p w14:paraId="2FBBC087" w14:textId="255140E9" w:rsidR="0056679E" w:rsidRPr="0071355B" w:rsidRDefault="0056679E" w:rsidP="0056679E">
            <w:pPr>
              <w:rPr>
                <w:rFonts w:ascii="Arial" w:hAnsi="Arial" w:cs="Arial"/>
                <w:sz w:val="18"/>
                <w:szCs w:val="18"/>
              </w:rPr>
            </w:pPr>
          </w:p>
        </w:tc>
        <w:tc>
          <w:tcPr>
            <w:tcW w:w="2501" w:type="dxa"/>
            <w:shd w:val="clear" w:color="auto" w:fill="auto"/>
          </w:tcPr>
          <w:p w14:paraId="50D5CD04" w14:textId="0DFC5B8F" w:rsidR="0056679E" w:rsidRPr="005000A4" w:rsidRDefault="0056679E" w:rsidP="0056679E">
            <w:pPr>
              <w:pStyle w:val="ListParagraph"/>
              <w:numPr>
                <w:ilvl w:val="0"/>
                <w:numId w:val="37"/>
              </w:numPr>
              <w:ind w:left="173" w:hanging="142"/>
              <w:rPr>
                <w:rFonts w:ascii="Arial" w:hAnsi="Arial" w:cs="Arial"/>
                <w:sz w:val="18"/>
                <w:szCs w:val="18"/>
              </w:rPr>
            </w:pPr>
          </w:p>
        </w:tc>
        <w:tc>
          <w:tcPr>
            <w:tcW w:w="1977" w:type="dxa"/>
            <w:shd w:val="clear" w:color="auto" w:fill="auto"/>
          </w:tcPr>
          <w:p w14:paraId="2FA01DCD" w14:textId="49EFC243" w:rsidR="0056679E" w:rsidRPr="006064A5" w:rsidRDefault="0056679E" w:rsidP="0056679E">
            <w:pPr>
              <w:rPr>
                <w:rFonts w:ascii="Arial" w:hAnsi="Arial" w:cs="Arial"/>
                <w:b/>
                <w:sz w:val="18"/>
                <w:szCs w:val="18"/>
                <w:lang w:val="fi-FI"/>
              </w:rPr>
            </w:pPr>
          </w:p>
        </w:tc>
        <w:tc>
          <w:tcPr>
            <w:tcW w:w="1587" w:type="dxa"/>
            <w:shd w:val="clear" w:color="auto" w:fill="auto"/>
          </w:tcPr>
          <w:p w14:paraId="1D52910F" w14:textId="36D95071" w:rsidR="0056679E" w:rsidRDefault="0056679E" w:rsidP="0056679E">
            <w:pPr>
              <w:rPr>
                <w:rFonts w:ascii="Arial" w:hAnsi="Arial" w:cs="Arial"/>
                <w:color w:val="0000FF"/>
                <w:sz w:val="18"/>
                <w:szCs w:val="18"/>
                <w:lang w:val="fi-FI"/>
              </w:rPr>
            </w:pPr>
          </w:p>
        </w:tc>
        <w:tc>
          <w:tcPr>
            <w:tcW w:w="1587" w:type="dxa"/>
            <w:shd w:val="clear" w:color="auto" w:fill="auto"/>
          </w:tcPr>
          <w:p w14:paraId="129C15CA" w14:textId="77777777" w:rsidR="0056679E" w:rsidRPr="00584080" w:rsidRDefault="0056679E" w:rsidP="0056679E">
            <w:pPr>
              <w:rPr>
                <w:rFonts w:ascii="Arial" w:hAnsi="Arial" w:cs="Arial"/>
                <w:sz w:val="18"/>
                <w:szCs w:val="18"/>
                <w:lang w:val="fi-FI"/>
              </w:rPr>
            </w:pPr>
          </w:p>
        </w:tc>
        <w:tc>
          <w:tcPr>
            <w:tcW w:w="1701" w:type="dxa"/>
            <w:shd w:val="clear" w:color="auto" w:fill="auto"/>
          </w:tcPr>
          <w:p w14:paraId="2A24A3B4" w14:textId="77777777" w:rsidR="0056679E" w:rsidRDefault="0056679E" w:rsidP="0056679E">
            <w:pPr>
              <w:ind w:left="32"/>
              <w:rPr>
                <w:rFonts w:ascii="Arial" w:hAnsi="Arial" w:cs="Arial"/>
                <w:sz w:val="18"/>
                <w:szCs w:val="18"/>
              </w:rPr>
            </w:pPr>
          </w:p>
        </w:tc>
        <w:tc>
          <w:tcPr>
            <w:tcW w:w="1466" w:type="dxa"/>
            <w:shd w:val="clear" w:color="auto" w:fill="auto"/>
          </w:tcPr>
          <w:p w14:paraId="5AA8FADE" w14:textId="45CBCF37" w:rsidR="0056679E" w:rsidRPr="00011AC3" w:rsidRDefault="0056679E" w:rsidP="0056679E">
            <w:pPr>
              <w:jc w:val="center"/>
              <w:rPr>
                <w:rFonts w:ascii="Arial" w:hAnsi="Arial" w:cs="Arial"/>
                <w:sz w:val="18"/>
                <w:szCs w:val="18"/>
              </w:rPr>
            </w:pPr>
          </w:p>
        </w:tc>
      </w:tr>
      <w:tr w:rsidR="0056679E" w:rsidRPr="007C58DA" w14:paraId="64942DCE" w14:textId="77777777" w:rsidTr="000B5C42">
        <w:tc>
          <w:tcPr>
            <w:tcW w:w="988" w:type="dxa"/>
            <w:shd w:val="clear" w:color="auto" w:fill="auto"/>
          </w:tcPr>
          <w:p w14:paraId="4BBD589D" w14:textId="77777777" w:rsidR="0056679E" w:rsidRPr="00962CA4" w:rsidRDefault="0056679E" w:rsidP="0056679E">
            <w:pPr>
              <w:jc w:val="center"/>
              <w:rPr>
                <w:rFonts w:ascii="Arial" w:hAnsi="Arial" w:cs="Arial"/>
                <w:sz w:val="18"/>
                <w:szCs w:val="18"/>
              </w:rPr>
            </w:pPr>
            <w:r>
              <w:rPr>
                <w:rFonts w:ascii="Arial" w:hAnsi="Arial" w:cs="Arial"/>
                <w:sz w:val="18"/>
                <w:szCs w:val="18"/>
                <w:lang w:val="id-ID"/>
              </w:rPr>
              <w:t>1</w:t>
            </w:r>
            <w:r>
              <w:rPr>
                <w:rFonts w:ascii="Arial" w:hAnsi="Arial" w:cs="Arial"/>
                <w:sz w:val="18"/>
                <w:szCs w:val="18"/>
              </w:rPr>
              <w:t>6</w:t>
            </w:r>
          </w:p>
        </w:tc>
        <w:tc>
          <w:tcPr>
            <w:tcW w:w="12332" w:type="dxa"/>
            <w:gridSpan w:val="6"/>
            <w:shd w:val="clear" w:color="auto" w:fill="auto"/>
          </w:tcPr>
          <w:p w14:paraId="39FD4D30" w14:textId="77777777" w:rsidR="0056679E" w:rsidRPr="00CC6CFC" w:rsidRDefault="0056679E" w:rsidP="0056679E">
            <w:pPr>
              <w:rPr>
                <w:rFonts w:ascii="Arial" w:hAnsi="Arial" w:cs="Arial"/>
                <w:b/>
                <w:sz w:val="18"/>
                <w:szCs w:val="18"/>
              </w:rPr>
            </w:pPr>
            <w:proofErr w:type="spellStart"/>
            <w:r w:rsidRPr="00CC6CFC">
              <w:rPr>
                <w:rFonts w:ascii="Arial" w:hAnsi="Arial" w:cs="Arial"/>
                <w:b/>
                <w:sz w:val="18"/>
                <w:szCs w:val="18"/>
              </w:rPr>
              <w:t>Evaluasi</w:t>
            </w:r>
            <w:proofErr w:type="spellEnd"/>
            <w:r w:rsidRPr="00CC6CFC">
              <w:rPr>
                <w:rFonts w:ascii="Arial" w:hAnsi="Arial" w:cs="Arial"/>
                <w:b/>
                <w:sz w:val="18"/>
                <w:szCs w:val="18"/>
              </w:rPr>
              <w:t xml:space="preserve"> </w:t>
            </w:r>
            <w:proofErr w:type="spellStart"/>
            <w:r w:rsidRPr="00CC6CFC">
              <w:rPr>
                <w:rFonts w:ascii="Arial" w:hAnsi="Arial" w:cs="Arial"/>
                <w:b/>
                <w:sz w:val="18"/>
                <w:szCs w:val="18"/>
              </w:rPr>
              <w:t>Akhir</w:t>
            </w:r>
            <w:proofErr w:type="spellEnd"/>
            <w:r w:rsidRPr="00CC6CFC">
              <w:rPr>
                <w:rFonts w:ascii="Arial" w:hAnsi="Arial" w:cs="Arial"/>
                <w:b/>
                <w:sz w:val="18"/>
                <w:szCs w:val="18"/>
              </w:rPr>
              <w:t xml:space="preserve"> Semester: </w:t>
            </w:r>
            <w:proofErr w:type="spellStart"/>
            <w:r w:rsidRPr="00CC6CFC">
              <w:rPr>
                <w:rFonts w:ascii="Arial" w:hAnsi="Arial" w:cs="Arial"/>
                <w:b/>
                <w:sz w:val="18"/>
                <w:szCs w:val="18"/>
              </w:rPr>
              <w:t>Melakukan</w:t>
            </w:r>
            <w:proofErr w:type="spellEnd"/>
            <w:r w:rsidRPr="00CC6CFC">
              <w:rPr>
                <w:rFonts w:ascii="Arial" w:hAnsi="Arial" w:cs="Arial"/>
                <w:b/>
                <w:sz w:val="18"/>
                <w:szCs w:val="18"/>
              </w:rPr>
              <w:t xml:space="preserve"> </w:t>
            </w:r>
            <w:proofErr w:type="spellStart"/>
            <w:r w:rsidRPr="00CC6CFC">
              <w:rPr>
                <w:rFonts w:ascii="Arial" w:hAnsi="Arial" w:cs="Arial"/>
                <w:b/>
                <w:sz w:val="18"/>
                <w:szCs w:val="18"/>
              </w:rPr>
              <w:t>validasi</w:t>
            </w:r>
            <w:proofErr w:type="spellEnd"/>
            <w:r w:rsidRPr="00CC6CFC">
              <w:rPr>
                <w:rFonts w:ascii="Arial" w:hAnsi="Arial" w:cs="Arial"/>
                <w:b/>
                <w:sz w:val="18"/>
                <w:szCs w:val="18"/>
              </w:rPr>
              <w:t xml:space="preserve"> </w:t>
            </w:r>
            <w:proofErr w:type="spellStart"/>
            <w:r w:rsidRPr="00CC6CFC">
              <w:rPr>
                <w:rFonts w:ascii="Arial" w:hAnsi="Arial" w:cs="Arial"/>
                <w:b/>
                <w:sz w:val="18"/>
                <w:szCs w:val="18"/>
              </w:rPr>
              <w:t>penilaian</w:t>
            </w:r>
            <w:proofErr w:type="spellEnd"/>
            <w:r w:rsidRPr="00CC6CFC">
              <w:rPr>
                <w:rFonts w:ascii="Arial" w:hAnsi="Arial" w:cs="Arial"/>
                <w:b/>
                <w:sz w:val="18"/>
                <w:szCs w:val="18"/>
              </w:rPr>
              <w:t xml:space="preserve"> </w:t>
            </w:r>
            <w:proofErr w:type="spellStart"/>
            <w:r w:rsidRPr="00CC6CFC">
              <w:rPr>
                <w:rFonts w:ascii="Arial" w:hAnsi="Arial" w:cs="Arial"/>
                <w:b/>
                <w:sz w:val="18"/>
                <w:szCs w:val="18"/>
              </w:rPr>
              <w:t>akhir</w:t>
            </w:r>
            <w:proofErr w:type="spellEnd"/>
            <w:r w:rsidRPr="00CC6CFC">
              <w:rPr>
                <w:rFonts w:ascii="Arial" w:hAnsi="Arial" w:cs="Arial"/>
                <w:b/>
                <w:sz w:val="18"/>
                <w:szCs w:val="18"/>
              </w:rPr>
              <w:t xml:space="preserve"> dan </w:t>
            </w:r>
            <w:proofErr w:type="spellStart"/>
            <w:r w:rsidRPr="00CC6CFC">
              <w:rPr>
                <w:rFonts w:ascii="Arial" w:hAnsi="Arial" w:cs="Arial"/>
                <w:b/>
                <w:sz w:val="18"/>
                <w:szCs w:val="18"/>
              </w:rPr>
              <w:t>menentukan</w:t>
            </w:r>
            <w:proofErr w:type="spellEnd"/>
            <w:r w:rsidRPr="00CC6CFC">
              <w:rPr>
                <w:rFonts w:ascii="Arial" w:hAnsi="Arial" w:cs="Arial"/>
                <w:b/>
                <w:sz w:val="18"/>
                <w:szCs w:val="18"/>
              </w:rPr>
              <w:t xml:space="preserve"> </w:t>
            </w:r>
            <w:proofErr w:type="spellStart"/>
            <w:r w:rsidRPr="00CC6CFC">
              <w:rPr>
                <w:rFonts w:ascii="Arial" w:hAnsi="Arial" w:cs="Arial"/>
                <w:b/>
                <w:sz w:val="18"/>
                <w:szCs w:val="18"/>
              </w:rPr>
              <w:t>kelulusan</w:t>
            </w:r>
            <w:proofErr w:type="spellEnd"/>
            <w:r w:rsidRPr="00CC6CFC">
              <w:rPr>
                <w:rFonts w:ascii="Arial" w:hAnsi="Arial" w:cs="Arial"/>
                <w:b/>
                <w:sz w:val="18"/>
                <w:szCs w:val="18"/>
              </w:rPr>
              <w:t xml:space="preserve"> </w:t>
            </w:r>
            <w:proofErr w:type="spellStart"/>
            <w:r w:rsidRPr="00CC6CFC">
              <w:rPr>
                <w:rFonts w:ascii="Arial" w:hAnsi="Arial" w:cs="Arial"/>
                <w:b/>
                <w:sz w:val="18"/>
                <w:szCs w:val="18"/>
              </w:rPr>
              <w:t>mahasiswa</w:t>
            </w:r>
            <w:proofErr w:type="spellEnd"/>
          </w:p>
        </w:tc>
        <w:tc>
          <w:tcPr>
            <w:tcW w:w="1466" w:type="dxa"/>
            <w:shd w:val="clear" w:color="auto" w:fill="auto"/>
          </w:tcPr>
          <w:p w14:paraId="4586EF39" w14:textId="77777777" w:rsidR="0056679E" w:rsidRPr="00CC6CFC" w:rsidRDefault="0056679E" w:rsidP="0056679E">
            <w:pPr>
              <w:jc w:val="center"/>
              <w:rPr>
                <w:rFonts w:ascii="Arial" w:hAnsi="Arial" w:cs="Arial"/>
                <w:b/>
                <w:sz w:val="18"/>
                <w:szCs w:val="18"/>
              </w:rPr>
            </w:pPr>
            <w:r>
              <w:rPr>
                <w:rFonts w:ascii="Arial" w:hAnsi="Arial" w:cs="Arial"/>
                <w:b/>
                <w:sz w:val="18"/>
                <w:szCs w:val="18"/>
              </w:rPr>
              <w:t>100</w:t>
            </w:r>
          </w:p>
        </w:tc>
      </w:tr>
    </w:tbl>
    <w:p w14:paraId="23AE1858" w14:textId="77777777" w:rsidR="0039069F" w:rsidRDefault="0039069F" w:rsidP="008E7017">
      <w:pPr>
        <w:rPr>
          <w:rFonts w:ascii="Arial" w:hAnsi="Arial" w:cs="Arial"/>
          <w:b/>
          <w:sz w:val="20"/>
          <w:szCs w:val="20"/>
        </w:rPr>
      </w:pPr>
    </w:p>
    <w:p w14:paraId="68E8C002" w14:textId="77777777" w:rsidR="00991396" w:rsidRDefault="00991396" w:rsidP="008E7017">
      <w:pPr>
        <w:rPr>
          <w:rFonts w:ascii="Arial" w:hAnsi="Arial" w:cs="Arial"/>
          <w:b/>
          <w:sz w:val="20"/>
          <w:szCs w:val="20"/>
        </w:rPr>
      </w:pPr>
    </w:p>
    <w:p w14:paraId="441AF6FA" w14:textId="77777777" w:rsidR="00D1310B" w:rsidRPr="0033577C" w:rsidRDefault="00D1310B" w:rsidP="008E7017">
      <w:pPr>
        <w:rPr>
          <w:rFonts w:ascii="Arial" w:hAnsi="Arial" w:cs="Arial"/>
          <w:b/>
          <w:sz w:val="20"/>
          <w:szCs w:val="20"/>
        </w:rPr>
      </w:pPr>
      <w:proofErr w:type="spellStart"/>
      <w:proofErr w:type="gramStart"/>
      <w:r>
        <w:rPr>
          <w:rFonts w:ascii="Arial" w:hAnsi="Arial" w:cs="Arial"/>
          <w:b/>
          <w:sz w:val="20"/>
          <w:szCs w:val="20"/>
        </w:rPr>
        <w:t>Keterangan</w:t>
      </w:r>
      <w:proofErr w:type="spellEnd"/>
      <w:r w:rsidR="008E7017" w:rsidRPr="005874FD">
        <w:rPr>
          <w:rFonts w:ascii="Arial" w:hAnsi="Arial" w:cs="Arial"/>
          <w:b/>
          <w:sz w:val="20"/>
          <w:szCs w:val="20"/>
        </w:rPr>
        <w:t xml:space="preserve"> :</w:t>
      </w:r>
      <w:proofErr w:type="gramEnd"/>
    </w:p>
    <w:p w14:paraId="59819E06" w14:textId="77777777" w:rsidR="008E7017" w:rsidRPr="005874FD" w:rsidRDefault="0045225F" w:rsidP="008E7017">
      <w:pPr>
        <w:numPr>
          <w:ilvl w:val="0"/>
          <w:numId w:val="5"/>
        </w:numPr>
        <w:rPr>
          <w:rFonts w:ascii="Arial" w:hAnsi="Arial" w:cs="Arial"/>
          <w:sz w:val="20"/>
          <w:szCs w:val="20"/>
          <w:lang w:val="sv-SE"/>
        </w:rPr>
      </w:pPr>
      <w:r>
        <w:rPr>
          <w:rFonts w:ascii="Arial" w:hAnsi="Arial" w:cs="Arial"/>
          <w:sz w:val="20"/>
          <w:szCs w:val="20"/>
          <w:lang w:val="sv-SE"/>
        </w:rPr>
        <w:t>PB</w:t>
      </w:r>
      <w:r w:rsidR="008E7017" w:rsidRPr="005874FD">
        <w:rPr>
          <w:rFonts w:ascii="Arial" w:hAnsi="Arial" w:cs="Arial"/>
          <w:sz w:val="20"/>
          <w:szCs w:val="20"/>
          <w:lang w:val="sv-SE"/>
        </w:rPr>
        <w:t xml:space="preserve"> : </w:t>
      </w:r>
      <w:r>
        <w:rPr>
          <w:rFonts w:ascii="Arial" w:hAnsi="Arial" w:cs="Arial"/>
          <w:sz w:val="20"/>
          <w:szCs w:val="20"/>
          <w:lang w:val="sv-SE"/>
        </w:rPr>
        <w:t>Proses Belajar</w:t>
      </w:r>
      <w:r w:rsidR="008E7017" w:rsidRPr="005874FD">
        <w:rPr>
          <w:rFonts w:ascii="Arial" w:hAnsi="Arial" w:cs="Arial"/>
          <w:sz w:val="20"/>
          <w:szCs w:val="20"/>
          <w:lang w:val="sv-SE"/>
        </w:rPr>
        <w:t xml:space="preserve">, </w:t>
      </w:r>
      <w:r>
        <w:rPr>
          <w:rFonts w:ascii="Arial" w:hAnsi="Arial" w:cs="Arial"/>
          <w:sz w:val="20"/>
          <w:szCs w:val="20"/>
          <w:lang w:val="sv-SE"/>
        </w:rPr>
        <w:t>P</w:t>
      </w:r>
      <w:r w:rsidR="008E7017" w:rsidRPr="005874FD">
        <w:rPr>
          <w:rFonts w:ascii="Arial" w:hAnsi="Arial" w:cs="Arial"/>
          <w:sz w:val="20"/>
          <w:szCs w:val="20"/>
          <w:lang w:val="sv-SE"/>
        </w:rPr>
        <w:t xml:space="preserve">T: </w:t>
      </w:r>
      <w:r>
        <w:rPr>
          <w:rFonts w:ascii="Arial" w:hAnsi="Arial" w:cs="Arial"/>
          <w:sz w:val="20"/>
          <w:szCs w:val="20"/>
          <w:lang w:val="sv-SE"/>
        </w:rPr>
        <w:t>Penugasan</w:t>
      </w:r>
      <w:r w:rsidR="008E7017" w:rsidRPr="005874FD">
        <w:rPr>
          <w:rFonts w:ascii="Arial" w:hAnsi="Arial" w:cs="Arial"/>
          <w:sz w:val="20"/>
          <w:szCs w:val="20"/>
          <w:lang w:val="sv-SE"/>
        </w:rPr>
        <w:t xml:space="preserve"> Terstruktur, </w:t>
      </w:r>
      <w:r>
        <w:rPr>
          <w:rFonts w:ascii="Arial" w:hAnsi="Arial" w:cs="Arial"/>
          <w:sz w:val="20"/>
          <w:szCs w:val="20"/>
          <w:lang w:val="sv-SE"/>
        </w:rPr>
        <w:t>K</w:t>
      </w:r>
      <w:r w:rsidR="008E7017" w:rsidRPr="005874FD">
        <w:rPr>
          <w:rFonts w:ascii="Arial" w:hAnsi="Arial" w:cs="Arial"/>
          <w:sz w:val="20"/>
          <w:szCs w:val="20"/>
          <w:lang w:val="sv-SE"/>
        </w:rPr>
        <w:t>M</w:t>
      </w:r>
      <w:r w:rsidR="008E7017">
        <w:rPr>
          <w:rFonts w:ascii="Arial" w:hAnsi="Arial" w:cs="Arial"/>
          <w:sz w:val="20"/>
          <w:szCs w:val="20"/>
          <w:lang w:val="sv-SE"/>
        </w:rPr>
        <w:t xml:space="preserve"> </w:t>
      </w:r>
      <w:r w:rsidR="008E7017" w:rsidRPr="005874FD">
        <w:rPr>
          <w:rFonts w:ascii="Arial" w:hAnsi="Arial" w:cs="Arial"/>
          <w:sz w:val="20"/>
          <w:szCs w:val="20"/>
          <w:lang w:val="sv-SE"/>
        </w:rPr>
        <w:t xml:space="preserve">: </w:t>
      </w:r>
      <w:r>
        <w:rPr>
          <w:rFonts w:ascii="Arial" w:hAnsi="Arial" w:cs="Arial"/>
          <w:sz w:val="20"/>
          <w:szCs w:val="20"/>
          <w:lang w:val="sv-SE"/>
        </w:rPr>
        <w:t>Kegiatan M</w:t>
      </w:r>
      <w:r w:rsidR="008E7017" w:rsidRPr="005874FD">
        <w:rPr>
          <w:rFonts w:ascii="Arial" w:hAnsi="Arial" w:cs="Arial"/>
          <w:sz w:val="20"/>
          <w:szCs w:val="20"/>
          <w:lang w:val="sv-SE"/>
        </w:rPr>
        <w:t>andiri;</w:t>
      </w:r>
    </w:p>
    <w:p w14:paraId="5C9837C6" w14:textId="77777777" w:rsidR="008E7017" w:rsidRPr="005874FD" w:rsidRDefault="007A53E2" w:rsidP="008E7017">
      <w:pPr>
        <w:numPr>
          <w:ilvl w:val="0"/>
          <w:numId w:val="5"/>
        </w:numPr>
        <w:rPr>
          <w:rFonts w:ascii="Arial" w:hAnsi="Arial" w:cs="Arial"/>
          <w:sz w:val="20"/>
          <w:szCs w:val="20"/>
          <w:lang w:val="fi-FI"/>
        </w:rPr>
      </w:pPr>
      <w:r>
        <w:rPr>
          <w:rFonts w:ascii="Arial" w:hAnsi="Arial" w:cs="Arial"/>
          <w:sz w:val="20"/>
          <w:szCs w:val="20"/>
          <w:lang w:val="fi-FI"/>
        </w:rPr>
        <w:t>[PB</w:t>
      </w:r>
      <w:r w:rsidR="008E7017" w:rsidRPr="005874FD">
        <w:rPr>
          <w:rFonts w:ascii="Arial" w:hAnsi="Arial" w:cs="Arial"/>
          <w:sz w:val="20"/>
          <w:szCs w:val="20"/>
          <w:lang w:val="fi-FI"/>
        </w:rPr>
        <w:t xml:space="preserve"> : 2x(2x50</w:t>
      </w:r>
      <w:r w:rsidR="008E7017">
        <w:rPr>
          <w:rFonts w:ascii="Arial" w:hAnsi="Arial" w:cs="Arial"/>
          <w:sz w:val="20"/>
          <w:szCs w:val="20"/>
          <w:lang w:val="fi-FI"/>
        </w:rPr>
        <w:t>’</w:t>
      </w:r>
      <w:r w:rsidR="008E7017" w:rsidRPr="005874FD">
        <w:rPr>
          <w:rFonts w:ascii="Arial" w:hAnsi="Arial" w:cs="Arial"/>
          <w:sz w:val="20"/>
          <w:szCs w:val="20"/>
          <w:lang w:val="fi-FI"/>
        </w:rPr>
        <w:t>)</w:t>
      </w:r>
      <w:r w:rsidR="008E7017">
        <w:rPr>
          <w:rFonts w:ascii="Arial" w:hAnsi="Arial" w:cs="Arial"/>
          <w:sz w:val="20"/>
          <w:szCs w:val="20"/>
          <w:lang w:val="fi-FI"/>
        </w:rPr>
        <w:t>]</w:t>
      </w:r>
      <w:r w:rsidR="008E7017" w:rsidRPr="005874FD">
        <w:rPr>
          <w:rFonts w:ascii="Arial" w:hAnsi="Arial" w:cs="Arial"/>
          <w:sz w:val="20"/>
          <w:szCs w:val="20"/>
          <w:lang w:val="fi-FI"/>
        </w:rPr>
        <w:t xml:space="preserve"> dibaca:</w:t>
      </w:r>
      <w:r>
        <w:rPr>
          <w:rFonts w:ascii="Arial" w:hAnsi="Arial" w:cs="Arial"/>
          <w:sz w:val="20"/>
          <w:szCs w:val="20"/>
          <w:lang w:val="fi-FI"/>
        </w:rPr>
        <w:t>proses belajar</w:t>
      </w:r>
      <w:r w:rsidR="008E7017">
        <w:rPr>
          <w:rFonts w:ascii="Arial" w:hAnsi="Arial" w:cs="Arial"/>
          <w:sz w:val="20"/>
          <w:szCs w:val="20"/>
          <w:lang w:val="fi-FI"/>
        </w:rPr>
        <w:t xml:space="preserve"> </w:t>
      </w:r>
      <w:r w:rsidR="008E7017" w:rsidRPr="005874FD">
        <w:rPr>
          <w:rFonts w:ascii="Arial" w:hAnsi="Arial" w:cs="Arial"/>
          <w:sz w:val="20"/>
          <w:szCs w:val="20"/>
          <w:lang w:val="fi-FI"/>
        </w:rPr>
        <w:t>2 kali (minggu) x 2 sks x 50 menit = 200 menit(3,33 jam);</w:t>
      </w:r>
    </w:p>
    <w:p w14:paraId="56A0A0D6" w14:textId="00CF5D74" w:rsidR="00B95AA9" w:rsidRDefault="008E7017" w:rsidP="005A5EF0">
      <w:pPr>
        <w:numPr>
          <w:ilvl w:val="0"/>
          <w:numId w:val="5"/>
        </w:numPr>
      </w:pPr>
      <w:r w:rsidRPr="00AD5B49">
        <w:rPr>
          <w:rFonts w:ascii="Arial" w:hAnsi="Arial" w:cs="Arial"/>
          <w:sz w:val="20"/>
          <w:szCs w:val="20"/>
          <w:lang w:val="fi-FI"/>
        </w:rPr>
        <w:t>[</w:t>
      </w:r>
      <w:r w:rsidR="007A53E2">
        <w:rPr>
          <w:rFonts w:ascii="Arial" w:hAnsi="Arial" w:cs="Arial"/>
          <w:sz w:val="20"/>
          <w:szCs w:val="20"/>
          <w:lang w:val="fi-FI"/>
        </w:rPr>
        <w:t>PT+K</w:t>
      </w:r>
      <w:r>
        <w:rPr>
          <w:rFonts w:ascii="Arial" w:hAnsi="Arial" w:cs="Arial"/>
          <w:sz w:val="20"/>
          <w:szCs w:val="20"/>
          <w:lang w:val="fi-FI"/>
        </w:rPr>
        <w:t>M:(2+2)x(2x60’</w:t>
      </w:r>
      <w:r w:rsidRPr="00AD5B49">
        <w:rPr>
          <w:rFonts w:ascii="Arial" w:hAnsi="Arial" w:cs="Arial"/>
          <w:sz w:val="20"/>
          <w:szCs w:val="20"/>
          <w:lang w:val="fi-FI"/>
        </w:rPr>
        <w:t>)]</w:t>
      </w:r>
      <w:r>
        <w:rPr>
          <w:rFonts w:ascii="Arial" w:hAnsi="Arial" w:cs="Arial"/>
          <w:sz w:val="20"/>
          <w:szCs w:val="20"/>
          <w:lang w:val="fi-FI"/>
        </w:rPr>
        <w:t xml:space="preserve"> </w:t>
      </w:r>
      <w:r w:rsidRPr="00AD5B49">
        <w:rPr>
          <w:rFonts w:ascii="Arial" w:hAnsi="Arial" w:cs="Arial"/>
          <w:sz w:val="20"/>
          <w:szCs w:val="20"/>
          <w:lang w:val="fi-FI"/>
        </w:rPr>
        <w:t xml:space="preserve">dibaca : </w:t>
      </w:r>
      <w:r w:rsidR="007A53E2">
        <w:rPr>
          <w:rFonts w:ascii="Arial" w:hAnsi="Arial" w:cs="Arial"/>
          <w:sz w:val="20"/>
          <w:szCs w:val="20"/>
          <w:lang w:val="fi-FI"/>
        </w:rPr>
        <w:t>penugasan</w:t>
      </w:r>
      <w:r w:rsidRPr="00AD5B49">
        <w:rPr>
          <w:rFonts w:ascii="Arial" w:hAnsi="Arial" w:cs="Arial"/>
          <w:sz w:val="20"/>
          <w:szCs w:val="20"/>
          <w:lang w:val="fi-FI"/>
        </w:rPr>
        <w:t xml:space="preserve"> terstruktur</w:t>
      </w:r>
      <w:r>
        <w:rPr>
          <w:rFonts w:ascii="Arial" w:hAnsi="Arial" w:cs="Arial"/>
          <w:sz w:val="20"/>
          <w:szCs w:val="20"/>
          <w:lang w:val="fi-FI"/>
        </w:rPr>
        <w:t xml:space="preserve"> </w:t>
      </w:r>
      <w:r w:rsidRPr="00AD5B49">
        <w:rPr>
          <w:rFonts w:ascii="Arial" w:hAnsi="Arial" w:cs="Arial"/>
          <w:sz w:val="20"/>
          <w:szCs w:val="20"/>
          <w:lang w:val="fi-FI"/>
        </w:rPr>
        <w:t>2</w:t>
      </w:r>
      <w:r w:rsidR="00447C95">
        <w:rPr>
          <w:rFonts w:ascii="Arial" w:hAnsi="Arial" w:cs="Arial"/>
          <w:sz w:val="20"/>
          <w:szCs w:val="20"/>
          <w:lang w:val="fi-FI"/>
        </w:rPr>
        <w:t xml:space="preserve"> </w:t>
      </w:r>
      <w:r w:rsidRPr="00AD5B49">
        <w:rPr>
          <w:rFonts w:ascii="Arial" w:hAnsi="Arial" w:cs="Arial"/>
          <w:sz w:val="20"/>
          <w:szCs w:val="20"/>
          <w:lang w:val="fi-FI"/>
        </w:rPr>
        <w:t>kali (minggu)</w:t>
      </w:r>
      <w:r w:rsidR="009D1827">
        <w:rPr>
          <w:rFonts w:ascii="Arial" w:hAnsi="Arial" w:cs="Arial"/>
          <w:sz w:val="20"/>
          <w:szCs w:val="20"/>
          <w:lang w:val="fi-FI"/>
        </w:rPr>
        <w:t xml:space="preserve"> </w:t>
      </w:r>
      <w:r w:rsidRPr="00AD5B49">
        <w:rPr>
          <w:rFonts w:ascii="Arial" w:hAnsi="Arial" w:cs="Arial"/>
          <w:sz w:val="20"/>
          <w:szCs w:val="20"/>
          <w:lang w:val="fi-FI"/>
        </w:rPr>
        <w:t xml:space="preserve">dan </w:t>
      </w:r>
      <w:r w:rsidR="007A53E2">
        <w:rPr>
          <w:rFonts w:ascii="Arial" w:hAnsi="Arial" w:cs="Arial"/>
          <w:sz w:val="20"/>
          <w:szCs w:val="20"/>
          <w:lang w:val="fi-FI"/>
        </w:rPr>
        <w:t>kegiatan</w:t>
      </w:r>
      <w:r w:rsidRPr="00AD5B49">
        <w:rPr>
          <w:rFonts w:ascii="Arial" w:hAnsi="Arial" w:cs="Arial"/>
          <w:sz w:val="20"/>
          <w:szCs w:val="20"/>
          <w:lang w:val="fi-FI"/>
        </w:rPr>
        <w:t xml:space="preserve"> mandiri 2</w:t>
      </w:r>
      <w:r w:rsidR="00447C95">
        <w:rPr>
          <w:rFonts w:ascii="Arial" w:hAnsi="Arial" w:cs="Arial"/>
          <w:sz w:val="20"/>
          <w:szCs w:val="20"/>
          <w:lang w:val="fi-FI"/>
        </w:rPr>
        <w:t xml:space="preserve"> </w:t>
      </w:r>
      <w:r w:rsidRPr="00AD5B49">
        <w:rPr>
          <w:rFonts w:ascii="Arial" w:hAnsi="Arial" w:cs="Arial"/>
          <w:sz w:val="20"/>
          <w:szCs w:val="20"/>
          <w:lang w:val="fi-FI"/>
        </w:rPr>
        <w:t>kali (minggu) x 2 s</w:t>
      </w:r>
      <w:r w:rsidR="007A53E2">
        <w:rPr>
          <w:rFonts w:ascii="Arial" w:hAnsi="Arial" w:cs="Arial"/>
          <w:sz w:val="20"/>
          <w:szCs w:val="20"/>
          <w:lang w:val="fi-FI"/>
        </w:rPr>
        <w:t>ks x</w:t>
      </w:r>
      <w:r w:rsidR="009D1827">
        <w:rPr>
          <w:rFonts w:ascii="Arial" w:hAnsi="Arial" w:cs="Arial"/>
          <w:sz w:val="20"/>
          <w:szCs w:val="20"/>
          <w:lang w:val="fi-FI"/>
        </w:rPr>
        <w:t xml:space="preserve"> </w:t>
      </w:r>
      <w:r w:rsidR="007A53E2">
        <w:rPr>
          <w:rFonts w:ascii="Arial" w:hAnsi="Arial" w:cs="Arial"/>
          <w:sz w:val="20"/>
          <w:szCs w:val="20"/>
          <w:lang w:val="fi-FI"/>
        </w:rPr>
        <w:t>60 menit = 480menit (8 jam)</w:t>
      </w:r>
      <w:r w:rsidR="005A5EF0">
        <w:t xml:space="preserve"> </w:t>
      </w:r>
    </w:p>
    <w:p w14:paraId="2E40E18A" w14:textId="2B22F6C4" w:rsidR="0056679E" w:rsidRDefault="0056679E" w:rsidP="0056679E"/>
    <w:p w14:paraId="7761904C" w14:textId="74E99E4E" w:rsidR="0056679E" w:rsidRDefault="0056679E" w:rsidP="0056679E"/>
    <w:p w14:paraId="416B095A" w14:textId="425294A4" w:rsidR="0056679E" w:rsidRDefault="0056679E" w:rsidP="0056679E"/>
    <w:p w14:paraId="751D3456" w14:textId="7C6DC27F" w:rsidR="0056679E" w:rsidRDefault="0056679E" w:rsidP="0056679E"/>
    <w:p w14:paraId="19CB7AB3" w14:textId="2E2EE28B" w:rsidR="0056679E" w:rsidRDefault="0056679E" w:rsidP="0056679E"/>
    <w:p w14:paraId="57B5CD34" w14:textId="748E3481" w:rsidR="0056679E" w:rsidRDefault="0056679E" w:rsidP="0056679E"/>
    <w:p w14:paraId="0E81394B" w14:textId="0E7FB29D" w:rsidR="0056679E" w:rsidRDefault="0056679E" w:rsidP="0056679E"/>
    <w:p w14:paraId="53F3E5A2" w14:textId="4EBD6552" w:rsidR="0056679E" w:rsidRDefault="0056679E" w:rsidP="0056679E"/>
    <w:p w14:paraId="52E4E317" w14:textId="31E8BD34" w:rsidR="0056679E" w:rsidRDefault="0056679E" w:rsidP="0056679E"/>
    <w:p w14:paraId="48AF312F" w14:textId="77777777" w:rsidR="0056679E" w:rsidRDefault="0056679E" w:rsidP="0056679E"/>
    <w:p w14:paraId="05BA2A2B" w14:textId="51F078BE" w:rsidR="0056679E" w:rsidRDefault="0056679E" w:rsidP="0056679E"/>
    <w:p w14:paraId="02205DB8" w14:textId="0BA5D95E" w:rsidR="0056679E" w:rsidRDefault="0056679E" w:rsidP="0056679E">
      <w:pPr>
        <w:rPr>
          <w:b/>
        </w:rPr>
      </w:pPr>
      <w:proofErr w:type="spellStart"/>
      <w:r>
        <w:rPr>
          <w:b/>
        </w:rPr>
        <w:lastRenderedPageBreak/>
        <w:t>Rencana</w:t>
      </w:r>
      <w:proofErr w:type="spellEnd"/>
      <w:r>
        <w:rPr>
          <w:b/>
        </w:rPr>
        <w:t xml:space="preserve">, </w:t>
      </w:r>
      <w:proofErr w:type="spellStart"/>
      <w:r>
        <w:rPr>
          <w:b/>
        </w:rPr>
        <w:t>Distribusi</w:t>
      </w:r>
      <w:proofErr w:type="spellEnd"/>
      <w:r>
        <w:rPr>
          <w:b/>
        </w:rPr>
        <w:t xml:space="preserve">, dan </w:t>
      </w:r>
      <w:proofErr w:type="spellStart"/>
      <w:r>
        <w:rPr>
          <w:b/>
        </w:rPr>
        <w:t>Persentase</w:t>
      </w:r>
      <w:proofErr w:type="spellEnd"/>
      <w:r>
        <w:rPr>
          <w:b/>
        </w:rPr>
        <w:t xml:space="preserve"> </w:t>
      </w:r>
      <w:proofErr w:type="spellStart"/>
      <w:r>
        <w:rPr>
          <w:b/>
        </w:rPr>
        <w:t>Penilaian</w:t>
      </w:r>
      <w:proofErr w:type="spellEnd"/>
      <w:r>
        <w:rPr>
          <w:b/>
        </w:rPr>
        <w:t xml:space="preserve"> MK SISTEM INFORMASI GEOGRAFIS</w:t>
      </w:r>
    </w:p>
    <w:p w14:paraId="74909AA6" w14:textId="6A89D8A6" w:rsidR="00CC0EF5" w:rsidRDefault="00CC0EF5" w:rsidP="0056679E">
      <w:pPr>
        <w:rPr>
          <w:b/>
        </w:rPr>
      </w:pPr>
    </w:p>
    <w:tbl>
      <w:tblPr>
        <w:tblW w:w="5000" w:type="pct"/>
        <w:tblLook w:val="04A0" w:firstRow="1" w:lastRow="0" w:firstColumn="1" w:lastColumn="0" w:noHBand="0" w:noVBand="1"/>
      </w:tblPr>
      <w:tblGrid>
        <w:gridCol w:w="1309"/>
        <w:gridCol w:w="1203"/>
        <w:gridCol w:w="1203"/>
        <w:gridCol w:w="1443"/>
        <w:gridCol w:w="1203"/>
        <w:gridCol w:w="1203"/>
        <w:gridCol w:w="1270"/>
        <w:gridCol w:w="1390"/>
        <w:gridCol w:w="1243"/>
        <w:gridCol w:w="1164"/>
        <w:gridCol w:w="1309"/>
      </w:tblGrid>
      <w:tr w:rsidR="00CC0EF5" w:rsidRPr="00CC0EF5" w14:paraId="33D08C50" w14:textId="77777777" w:rsidTr="00CC0EF5">
        <w:trPr>
          <w:trHeight w:val="645"/>
        </w:trPr>
        <w:tc>
          <w:tcPr>
            <w:tcW w:w="45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5A43D6" w14:textId="77777777" w:rsidR="00CC0EF5" w:rsidRPr="00CC0EF5" w:rsidRDefault="00CC0EF5" w:rsidP="00CC0EF5">
            <w:pPr>
              <w:widowControl/>
              <w:autoSpaceDE/>
              <w:autoSpaceDN/>
              <w:adjustRightInd/>
              <w:jc w:val="center"/>
              <w:rPr>
                <w:b/>
                <w:bCs/>
                <w:color w:val="000000"/>
              </w:rPr>
            </w:pPr>
            <w:r w:rsidRPr="00CC0EF5">
              <w:rPr>
                <w:b/>
                <w:bCs/>
                <w:color w:val="000000"/>
              </w:rPr>
              <w:t>Sub-CPMK</w:t>
            </w:r>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11E94701" w14:textId="77777777" w:rsidR="00CC0EF5" w:rsidRPr="00CC0EF5" w:rsidRDefault="00CC0EF5" w:rsidP="00CC0EF5">
            <w:pPr>
              <w:widowControl/>
              <w:autoSpaceDE/>
              <w:autoSpaceDN/>
              <w:adjustRightInd/>
              <w:jc w:val="center"/>
              <w:rPr>
                <w:b/>
                <w:bCs/>
                <w:color w:val="000000"/>
              </w:rPr>
            </w:pPr>
            <w:r w:rsidRPr="00CC0EF5">
              <w:rPr>
                <w:b/>
                <w:bCs/>
                <w:color w:val="000000"/>
              </w:rPr>
              <w:t>UTS</w:t>
            </w:r>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3D55B82C" w14:textId="77777777" w:rsidR="00CC0EF5" w:rsidRPr="00CC0EF5" w:rsidRDefault="00CC0EF5" w:rsidP="00CC0EF5">
            <w:pPr>
              <w:widowControl/>
              <w:autoSpaceDE/>
              <w:autoSpaceDN/>
              <w:adjustRightInd/>
              <w:jc w:val="center"/>
              <w:rPr>
                <w:b/>
                <w:bCs/>
                <w:color w:val="000000"/>
              </w:rPr>
            </w:pPr>
            <w:r w:rsidRPr="00CC0EF5">
              <w:rPr>
                <w:b/>
                <w:bCs/>
                <w:color w:val="000000"/>
              </w:rPr>
              <w:t>UAS</w:t>
            </w:r>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1C873C6A" w14:textId="77777777" w:rsidR="00CC0EF5" w:rsidRPr="00CC0EF5" w:rsidRDefault="00CC0EF5" w:rsidP="00CC0EF5">
            <w:pPr>
              <w:widowControl/>
              <w:autoSpaceDE/>
              <w:autoSpaceDN/>
              <w:adjustRightInd/>
              <w:jc w:val="center"/>
              <w:rPr>
                <w:b/>
                <w:bCs/>
                <w:color w:val="000000"/>
              </w:rPr>
            </w:pPr>
            <w:proofErr w:type="spellStart"/>
            <w:r w:rsidRPr="00CC0EF5">
              <w:rPr>
                <w:b/>
                <w:bCs/>
                <w:color w:val="000000"/>
              </w:rPr>
              <w:t>Tes</w:t>
            </w:r>
            <w:proofErr w:type="spellEnd"/>
            <w:r w:rsidRPr="00CC0EF5">
              <w:rPr>
                <w:b/>
                <w:bCs/>
                <w:color w:val="000000"/>
              </w:rPr>
              <w:t xml:space="preserve"> </w:t>
            </w:r>
            <w:proofErr w:type="spellStart"/>
            <w:r w:rsidRPr="00CC0EF5">
              <w:rPr>
                <w:b/>
                <w:bCs/>
                <w:color w:val="000000"/>
              </w:rPr>
              <w:t>tertulis</w:t>
            </w:r>
            <w:proofErr w:type="spellEnd"/>
            <w:r w:rsidRPr="00CC0EF5">
              <w:rPr>
                <w:b/>
                <w:bCs/>
                <w:color w:val="000000"/>
              </w:rPr>
              <w:t>/</w:t>
            </w:r>
            <w:proofErr w:type="spellStart"/>
            <w:r w:rsidRPr="00CC0EF5">
              <w:rPr>
                <w:b/>
                <w:bCs/>
                <w:color w:val="000000"/>
              </w:rPr>
              <w:t>kuis</w:t>
            </w:r>
            <w:proofErr w:type="spellEnd"/>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0B256C7A" w14:textId="77777777" w:rsidR="00CC0EF5" w:rsidRPr="00CC0EF5" w:rsidRDefault="00CC0EF5" w:rsidP="00CC0EF5">
            <w:pPr>
              <w:widowControl/>
              <w:autoSpaceDE/>
              <w:autoSpaceDN/>
              <w:adjustRightInd/>
              <w:jc w:val="center"/>
              <w:rPr>
                <w:b/>
                <w:bCs/>
                <w:color w:val="000000"/>
              </w:rPr>
            </w:pPr>
            <w:proofErr w:type="spellStart"/>
            <w:r w:rsidRPr="00CC0EF5">
              <w:rPr>
                <w:b/>
                <w:bCs/>
                <w:color w:val="000000"/>
              </w:rPr>
              <w:t>Produk</w:t>
            </w:r>
            <w:proofErr w:type="spellEnd"/>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35BF401D" w14:textId="77777777" w:rsidR="00CC0EF5" w:rsidRPr="00CC0EF5" w:rsidRDefault="00CC0EF5" w:rsidP="00CC0EF5">
            <w:pPr>
              <w:widowControl/>
              <w:autoSpaceDE/>
              <w:autoSpaceDN/>
              <w:adjustRightInd/>
              <w:jc w:val="center"/>
              <w:rPr>
                <w:b/>
                <w:bCs/>
                <w:color w:val="000000"/>
              </w:rPr>
            </w:pPr>
            <w:proofErr w:type="spellStart"/>
            <w:r w:rsidRPr="00CC0EF5">
              <w:rPr>
                <w:b/>
                <w:bCs/>
                <w:color w:val="000000"/>
              </w:rPr>
              <w:t>Laporan</w:t>
            </w:r>
            <w:proofErr w:type="spellEnd"/>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050B706E" w14:textId="77777777" w:rsidR="00CC0EF5" w:rsidRPr="00CC0EF5" w:rsidRDefault="00CC0EF5" w:rsidP="00CC0EF5">
            <w:pPr>
              <w:widowControl/>
              <w:autoSpaceDE/>
              <w:autoSpaceDN/>
              <w:adjustRightInd/>
              <w:jc w:val="center"/>
              <w:rPr>
                <w:b/>
                <w:bCs/>
                <w:color w:val="000000"/>
              </w:rPr>
            </w:pPr>
            <w:proofErr w:type="spellStart"/>
            <w:r w:rsidRPr="00CC0EF5">
              <w:rPr>
                <w:b/>
                <w:bCs/>
                <w:color w:val="000000"/>
              </w:rPr>
              <w:t>Presentasi</w:t>
            </w:r>
            <w:proofErr w:type="spellEnd"/>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22E4E1E9" w14:textId="77777777" w:rsidR="00CC0EF5" w:rsidRPr="00CC0EF5" w:rsidRDefault="00CC0EF5" w:rsidP="00CC0EF5">
            <w:pPr>
              <w:widowControl/>
              <w:autoSpaceDE/>
              <w:autoSpaceDN/>
              <w:adjustRightInd/>
              <w:jc w:val="center"/>
              <w:rPr>
                <w:b/>
                <w:bCs/>
                <w:color w:val="000000"/>
              </w:rPr>
            </w:pPr>
            <w:proofErr w:type="spellStart"/>
            <w:r w:rsidRPr="00CC0EF5">
              <w:rPr>
                <w:b/>
                <w:bCs/>
                <w:color w:val="000000"/>
              </w:rPr>
              <w:t>Kinerja</w:t>
            </w:r>
            <w:proofErr w:type="spellEnd"/>
            <w:r w:rsidRPr="00CC0EF5">
              <w:rPr>
                <w:b/>
                <w:bCs/>
                <w:color w:val="000000"/>
              </w:rPr>
              <w:t xml:space="preserve"> /</w:t>
            </w:r>
            <w:proofErr w:type="spellStart"/>
            <w:r w:rsidRPr="00CC0EF5">
              <w:rPr>
                <w:b/>
                <w:bCs/>
                <w:color w:val="000000"/>
              </w:rPr>
              <w:t>praktikum</w:t>
            </w:r>
            <w:proofErr w:type="spellEnd"/>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41BB7918" w14:textId="77777777" w:rsidR="00CC0EF5" w:rsidRPr="00CC0EF5" w:rsidRDefault="00CC0EF5" w:rsidP="00CC0EF5">
            <w:pPr>
              <w:widowControl/>
              <w:autoSpaceDE/>
              <w:autoSpaceDN/>
              <w:adjustRightInd/>
              <w:jc w:val="center"/>
              <w:rPr>
                <w:b/>
                <w:bCs/>
                <w:color w:val="000000"/>
              </w:rPr>
            </w:pPr>
            <w:proofErr w:type="spellStart"/>
            <w:r w:rsidRPr="00CC0EF5">
              <w:rPr>
                <w:b/>
                <w:bCs/>
                <w:color w:val="000000"/>
              </w:rPr>
              <w:t>Keaktifan</w:t>
            </w:r>
            <w:proofErr w:type="spellEnd"/>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50215234" w14:textId="77777777" w:rsidR="00CC0EF5" w:rsidRPr="00CC0EF5" w:rsidRDefault="00CC0EF5" w:rsidP="00CC0EF5">
            <w:pPr>
              <w:widowControl/>
              <w:autoSpaceDE/>
              <w:autoSpaceDN/>
              <w:adjustRightInd/>
              <w:jc w:val="center"/>
              <w:rPr>
                <w:b/>
                <w:bCs/>
                <w:color w:val="000000"/>
              </w:rPr>
            </w:pPr>
            <w:proofErr w:type="spellStart"/>
            <w:r w:rsidRPr="00CC0EF5">
              <w:rPr>
                <w:b/>
                <w:bCs/>
                <w:color w:val="000000"/>
              </w:rPr>
              <w:t>Sikap</w:t>
            </w:r>
            <w:proofErr w:type="spellEnd"/>
          </w:p>
        </w:tc>
        <w:tc>
          <w:tcPr>
            <w:tcW w:w="455" w:type="pct"/>
            <w:tcBorders>
              <w:top w:val="single" w:sz="8" w:space="0" w:color="000000"/>
              <w:left w:val="nil"/>
              <w:bottom w:val="single" w:sz="8" w:space="0" w:color="000000"/>
              <w:right w:val="single" w:sz="8" w:space="0" w:color="000000"/>
            </w:tcBorders>
            <w:shd w:val="clear" w:color="auto" w:fill="auto"/>
            <w:vAlign w:val="center"/>
            <w:hideMark/>
          </w:tcPr>
          <w:p w14:paraId="295B6F7B" w14:textId="77777777" w:rsidR="00CC0EF5" w:rsidRPr="00CC0EF5" w:rsidRDefault="00CC0EF5" w:rsidP="00CC0EF5">
            <w:pPr>
              <w:widowControl/>
              <w:autoSpaceDE/>
              <w:autoSpaceDN/>
              <w:adjustRightInd/>
              <w:jc w:val="center"/>
              <w:rPr>
                <w:b/>
                <w:bCs/>
                <w:color w:val="000000"/>
              </w:rPr>
            </w:pPr>
            <w:proofErr w:type="spellStart"/>
            <w:r w:rsidRPr="00CC0EF5">
              <w:rPr>
                <w:b/>
                <w:bCs/>
                <w:color w:val="000000"/>
              </w:rPr>
              <w:t>Persentase</w:t>
            </w:r>
            <w:proofErr w:type="spellEnd"/>
            <w:r w:rsidRPr="00CC0EF5">
              <w:rPr>
                <w:b/>
                <w:bCs/>
                <w:color w:val="000000"/>
              </w:rPr>
              <w:t xml:space="preserve"> </w:t>
            </w:r>
            <w:proofErr w:type="spellStart"/>
            <w:r w:rsidRPr="00CC0EF5">
              <w:rPr>
                <w:b/>
                <w:bCs/>
                <w:color w:val="000000"/>
              </w:rPr>
              <w:t>Penilaian</w:t>
            </w:r>
            <w:proofErr w:type="spellEnd"/>
          </w:p>
        </w:tc>
      </w:tr>
      <w:tr w:rsidR="00CC0EF5" w:rsidRPr="00CC0EF5" w14:paraId="267EA5EE" w14:textId="77777777" w:rsidTr="00CC0EF5">
        <w:trPr>
          <w:trHeight w:val="330"/>
        </w:trPr>
        <w:tc>
          <w:tcPr>
            <w:tcW w:w="455" w:type="pct"/>
            <w:tcBorders>
              <w:top w:val="nil"/>
              <w:left w:val="single" w:sz="8" w:space="0" w:color="000000"/>
              <w:bottom w:val="single" w:sz="8" w:space="0" w:color="000000"/>
              <w:right w:val="single" w:sz="8" w:space="0" w:color="000000"/>
            </w:tcBorders>
            <w:shd w:val="clear" w:color="auto" w:fill="auto"/>
            <w:vAlign w:val="center"/>
            <w:hideMark/>
          </w:tcPr>
          <w:p w14:paraId="62A3AF9A" w14:textId="77777777" w:rsidR="00CC0EF5" w:rsidRPr="00CC0EF5" w:rsidRDefault="00CC0EF5" w:rsidP="00CC0EF5">
            <w:pPr>
              <w:widowControl/>
              <w:autoSpaceDE/>
              <w:autoSpaceDN/>
              <w:adjustRightInd/>
              <w:rPr>
                <w:b/>
                <w:bCs/>
                <w:color w:val="000000"/>
              </w:rPr>
            </w:pPr>
            <w:r w:rsidRPr="00CC0EF5">
              <w:rPr>
                <w:b/>
                <w:bCs/>
                <w:color w:val="000000"/>
              </w:rPr>
              <w:t>Sub-CPMK 1</w:t>
            </w:r>
          </w:p>
        </w:tc>
        <w:tc>
          <w:tcPr>
            <w:tcW w:w="455" w:type="pct"/>
            <w:tcBorders>
              <w:top w:val="nil"/>
              <w:left w:val="nil"/>
              <w:bottom w:val="single" w:sz="8" w:space="0" w:color="000000"/>
              <w:right w:val="single" w:sz="8" w:space="0" w:color="000000"/>
            </w:tcBorders>
            <w:shd w:val="clear" w:color="auto" w:fill="auto"/>
            <w:vAlign w:val="center"/>
            <w:hideMark/>
          </w:tcPr>
          <w:p w14:paraId="3C949F48"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2CAF5C0F"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5E6B6930" w14:textId="77777777" w:rsidR="00CC0EF5" w:rsidRPr="00CC0EF5" w:rsidRDefault="00CC0EF5" w:rsidP="00CC0EF5">
            <w:pPr>
              <w:widowControl/>
              <w:autoSpaceDE/>
              <w:autoSpaceDN/>
              <w:adjustRightInd/>
              <w:jc w:val="center"/>
              <w:rPr>
                <w:color w:val="000000"/>
              </w:rPr>
            </w:pPr>
            <w:r w:rsidRPr="00CC0EF5">
              <w:rPr>
                <w:color w:val="000000"/>
              </w:rPr>
              <w:t>1%</w:t>
            </w:r>
          </w:p>
        </w:tc>
        <w:tc>
          <w:tcPr>
            <w:tcW w:w="455" w:type="pct"/>
            <w:tcBorders>
              <w:top w:val="nil"/>
              <w:left w:val="nil"/>
              <w:bottom w:val="single" w:sz="8" w:space="0" w:color="000000"/>
              <w:right w:val="single" w:sz="8" w:space="0" w:color="000000"/>
            </w:tcBorders>
            <w:shd w:val="clear" w:color="auto" w:fill="auto"/>
            <w:vAlign w:val="center"/>
            <w:hideMark/>
          </w:tcPr>
          <w:p w14:paraId="59AF4A0D" w14:textId="77777777" w:rsidR="00CC0EF5" w:rsidRPr="00CC0EF5" w:rsidRDefault="00CC0EF5" w:rsidP="00CC0EF5">
            <w:pPr>
              <w:widowControl/>
              <w:autoSpaceDE/>
              <w:autoSpaceDN/>
              <w:adjustRightInd/>
              <w:jc w:val="center"/>
              <w:rPr>
                <w:color w:val="000000"/>
              </w:rPr>
            </w:pPr>
            <w:r w:rsidRPr="00CC0EF5">
              <w:rPr>
                <w:color w:val="000000"/>
              </w:rPr>
              <w:t>1%</w:t>
            </w:r>
          </w:p>
        </w:tc>
        <w:tc>
          <w:tcPr>
            <w:tcW w:w="455" w:type="pct"/>
            <w:tcBorders>
              <w:top w:val="nil"/>
              <w:left w:val="nil"/>
              <w:bottom w:val="single" w:sz="8" w:space="0" w:color="000000"/>
              <w:right w:val="single" w:sz="8" w:space="0" w:color="000000"/>
            </w:tcBorders>
            <w:shd w:val="clear" w:color="auto" w:fill="auto"/>
            <w:vAlign w:val="center"/>
            <w:hideMark/>
          </w:tcPr>
          <w:p w14:paraId="34B8B8FA"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2D9D2A02"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01616ABE" w14:textId="77777777" w:rsidR="00CC0EF5" w:rsidRPr="00CC0EF5" w:rsidRDefault="00CC0EF5" w:rsidP="00CC0EF5">
            <w:pPr>
              <w:widowControl/>
              <w:autoSpaceDE/>
              <w:autoSpaceDN/>
              <w:adjustRightInd/>
              <w:jc w:val="center"/>
              <w:rPr>
                <w:color w:val="000000"/>
              </w:rPr>
            </w:pPr>
            <w:r w:rsidRPr="00CC0EF5">
              <w:rPr>
                <w:color w:val="000000"/>
              </w:rPr>
              <w:t>2%</w:t>
            </w:r>
          </w:p>
        </w:tc>
        <w:tc>
          <w:tcPr>
            <w:tcW w:w="455" w:type="pct"/>
            <w:tcBorders>
              <w:top w:val="nil"/>
              <w:left w:val="nil"/>
              <w:bottom w:val="single" w:sz="8" w:space="0" w:color="000000"/>
              <w:right w:val="single" w:sz="8" w:space="0" w:color="000000"/>
            </w:tcBorders>
            <w:shd w:val="clear" w:color="auto" w:fill="auto"/>
            <w:vAlign w:val="center"/>
            <w:hideMark/>
          </w:tcPr>
          <w:p w14:paraId="1148B09A"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2CABB28E"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51EDAFD0" w14:textId="77777777" w:rsidR="00CC0EF5" w:rsidRPr="00CC0EF5" w:rsidRDefault="00CC0EF5" w:rsidP="00CC0EF5">
            <w:pPr>
              <w:widowControl/>
              <w:autoSpaceDE/>
              <w:autoSpaceDN/>
              <w:adjustRightInd/>
              <w:jc w:val="center"/>
              <w:rPr>
                <w:color w:val="000000"/>
              </w:rPr>
            </w:pPr>
            <w:r w:rsidRPr="00CC0EF5">
              <w:rPr>
                <w:color w:val="000000"/>
              </w:rPr>
              <w:t>10%</w:t>
            </w:r>
          </w:p>
        </w:tc>
      </w:tr>
      <w:tr w:rsidR="00CC0EF5" w:rsidRPr="00CC0EF5" w14:paraId="1885B83F" w14:textId="77777777" w:rsidTr="00CC0EF5">
        <w:trPr>
          <w:trHeight w:val="330"/>
        </w:trPr>
        <w:tc>
          <w:tcPr>
            <w:tcW w:w="455" w:type="pct"/>
            <w:tcBorders>
              <w:top w:val="nil"/>
              <w:left w:val="single" w:sz="8" w:space="0" w:color="000000"/>
              <w:bottom w:val="single" w:sz="8" w:space="0" w:color="000000"/>
              <w:right w:val="single" w:sz="8" w:space="0" w:color="000000"/>
            </w:tcBorders>
            <w:shd w:val="clear" w:color="auto" w:fill="auto"/>
            <w:vAlign w:val="center"/>
            <w:hideMark/>
          </w:tcPr>
          <w:p w14:paraId="63B051B5" w14:textId="77777777" w:rsidR="00CC0EF5" w:rsidRPr="00CC0EF5" w:rsidRDefault="00CC0EF5" w:rsidP="00CC0EF5">
            <w:pPr>
              <w:widowControl/>
              <w:autoSpaceDE/>
              <w:autoSpaceDN/>
              <w:adjustRightInd/>
              <w:rPr>
                <w:b/>
                <w:bCs/>
                <w:color w:val="000000"/>
              </w:rPr>
            </w:pPr>
            <w:r w:rsidRPr="00CC0EF5">
              <w:rPr>
                <w:b/>
                <w:bCs/>
                <w:color w:val="000000"/>
              </w:rPr>
              <w:t>Sub-CPMK 2</w:t>
            </w:r>
          </w:p>
        </w:tc>
        <w:tc>
          <w:tcPr>
            <w:tcW w:w="455" w:type="pct"/>
            <w:tcBorders>
              <w:top w:val="nil"/>
              <w:left w:val="nil"/>
              <w:bottom w:val="single" w:sz="8" w:space="0" w:color="000000"/>
              <w:right w:val="single" w:sz="8" w:space="0" w:color="000000"/>
            </w:tcBorders>
            <w:shd w:val="clear" w:color="auto" w:fill="auto"/>
            <w:vAlign w:val="center"/>
            <w:hideMark/>
          </w:tcPr>
          <w:p w14:paraId="7E3B7A12"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4AC70544"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5021DDF0" w14:textId="77777777" w:rsidR="00CC0EF5" w:rsidRPr="00CC0EF5" w:rsidRDefault="00CC0EF5" w:rsidP="00CC0EF5">
            <w:pPr>
              <w:widowControl/>
              <w:autoSpaceDE/>
              <w:autoSpaceDN/>
              <w:adjustRightInd/>
              <w:jc w:val="center"/>
              <w:rPr>
                <w:color w:val="000000"/>
              </w:rPr>
            </w:pPr>
            <w:r w:rsidRPr="00CC0EF5">
              <w:rPr>
                <w:color w:val="000000"/>
              </w:rPr>
              <w:t>1%</w:t>
            </w:r>
          </w:p>
        </w:tc>
        <w:tc>
          <w:tcPr>
            <w:tcW w:w="455" w:type="pct"/>
            <w:tcBorders>
              <w:top w:val="nil"/>
              <w:left w:val="nil"/>
              <w:bottom w:val="single" w:sz="8" w:space="0" w:color="000000"/>
              <w:right w:val="single" w:sz="8" w:space="0" w:color="000000"/>
            </w:tcBorders>
            <w:shd w:val="clear" w:color="auto" w:fill="auto"/>
            <w:vAlign w:val="center"/>
            <w:hideMark/>
          </w:tcPr>
          <w:p w14:paraId="3E4C3108" w14:textId="77777777" w:rsidR="00CC0EF5" w:rsidRPr="00CC0EF5" w:rsidRDefault="00CC0EF5" w:rsidP="00CC0EF5">
            <w:pPr>
              <w:widowControl/>
              <w:autoSpaceDE/>
              <w:autoSpaceDN/>
              <w:adjustRightInd/>
              <w:jc w:val="center"/>
              <w:rPr>
                <w:color w:val="000000"/>
              </w:rPr>
            </w:pPr>
            <w:r w:rsidRPr="00CC0EF5">
              <w:rPr>
                <w:color w:val="000000"/>
              </w:rPr>
              <w:t>1%</w:t>
            </w:r>
          </w:p>
        </w:tc>
        <w:tc>
          <w:tcPr>
            <w:tcW w:w="455" w:type="pct"/>
            <w:tcBorders>
              <w:top w:val="nil"/>
              <w:left w:val="nil"/>
              <w:bottom w:val="single" w:sz="8" w:space="0" w:color="000000"/>
              <w:right w:val="single" w:sz="8" w:space="0" w:color="000000"/>
            </w:tcBorders>
            <w:shd w:val="clear" w:color="auto" w:fill="auto"/>
            <w:vAlign w:val="center"/>
            <w:hideMark/>
          </w:tcPr>
          <w:p w14:paraId="0C01C884"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3B7623CE"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3E4863FD" w14:textId="77777777" w:rsidR="00CC0EF5" w:rsidRPr="00CC0EF5" w:rsidRDefault="00CC0EF5" w:rsidP="00CC0EF5">
            <w:pPr>
              <w:widowControl/>
              <w:autoSpaceDE/>
              <w:autoSpaceDN/>
              <w:adjustRightInd/>
              <w:jc w:val="center"/>
              <w:rPr>
                <w:color w:val="000000"/>
              </w:rPr>
            </w:pPr>
            <w:r w:rsidRPr="00CC0EF5">
              <w:rPr>
                <w:color w:val="000000"/>
              </w:rPr>
              <w:t>3%</w:t>
            </w:r>
          </w:p>
        </w:tc>
        <w:tc>
          <w:tcPr>
            <w:tcW w:w="455" w:type="pct"/>
            <w:tcBorders>
              <w:top w:val="nil"/>
              <w:left w:val="nil"/>
              <w:bottom w:val="single" w:sz="8" w:space="0" w:color="000000"/>
              <w:right w:val="single" w:sz="8" w:space="0" w:color="000000"/>
            </w:tcBorders>
            <w:shd w:val="clear" w:color="auto" w:fill="auto"/>
            <w:vAlign w:val="center"/>
            <w:hideMark/>
          </w:tcPr>
          <w:p w14:paraId="7A30A5B1"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37516DC3"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49ECB26C" w14:textId="77777777" w:rsidR="00CC0EF5" w:rsidRPr="00CC0EF5" w:rsidRDefault="00CC0EF5" w:rsidP="00CC0EF5">
            <w:pPr>
              <w:widowControl/>
              <w:autoSpaceDE/>
              <w:autoSpaceDN/>
              <w:adjustRightInd/>
              <w:jc w:val="center"/>
              <w:rPr>
                <w:color w:val="000000"/>
              </w:rPr>
            </w:pPr>
            <w:r w:rsidRPr="00CC0EF5">
              <w:rPr>
                <w:color w:val="000000"/>
              </w:rPr>
              <w:t>15%</w:t>
            </w:r>
          </w:p>
        </w:tc>
      </w:tr>
      <w:tr w:rsidR="00CC0EF5" w:rsidRPr="00CC0EF5" w14:paraId="0B176091" w14:textId="77777777" w:rsidTr="00CC0EF5">
        <w:trPr>
          <w:trHeight w:val="330"/>
        </w:trPr>
        <w:tc>
          <w:tcPr>
            <w:tcW w:w="455" w:type="pct"/>
            <w:tcBorders>
              <w:top w:val="nil"/>
              <w:left w:val="single" w:sz="8" w:space="0" w:color="000000"/>
              <w:bottom w:val="single" w:sz="8" w:space="0" w:color="000000"/>
              <w:right w:val="single" w:sz="8" w:space="0" w:color="000000"/>
            </w:tcBorders>
            <w:shd w:val="clear" w:color="auto" w:fill="auto"/>
            <w:vAlign w:val="center"/>
            <w:hideMark/>
          </w:tcPr>
          <w:p w14:paraId="5CFA08A6" w14:textId="77777777" w:rsidR="00CC0EF5" w:rsidRPr="00CC0EF5" w:rsidRDefault="00CC0EF5" w:rsidP="00CC0EF5">
            <w:pPr>
              <w:widowControl/>
              <w:autoSpaceDE/>
              <w:autoSpaceDN/>
              <w:adjustRightInd/>
              <w:rPr>
                <w:b/>
                <w:bCs/>
                <w:color w:val="000000"/>
              </w:rPr>
            </w:pPr>
            <w:r w:rsidRPr="00CC0EF5">
              <w:rPr>
                <w:b/>
                <w:bCs/>
                <w:color w:val="000000"/>
              </w:rPr>
              <w:t>Sub-CPMK 3</w:t>
            </w:r>
          </w:p>
        </w:tc>
        <w:tc>
          <w:tcPr>
            <w:tcW w:w="455" w:type="pct"/>
            <w:tcBorders>
              <w:top w:val="nil"/>
              <w:left w:val="nil"/>
              <w:bottom w:val="single" w:sz="8" w:space="0" w:color="000000"/>
              <w:right w:val="single" w:sz="8" w:space="0" w:color="000000"/>
            </w:tcBorders>
            <w:shd w:val="clear" w:color="auto" w:fill="auto"/>
            <w:vAlign w:val="center"/>
            <w:hideMark/>
          </w:tcPr>
          <w:p w14:paraId="7F2AB83E"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24EB30F7"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6DC232BE" w14:textId="77777777" w:rsidR="00CC0EF5" w:rsidRPr="00CC0EF5" w:rsidRDefault="00CC0EF5" w:rsidP="00CC0EF5">
            <w:pPr>
              <w:widowControl/>
              <w:autoSpaceDE/>
              <w:autoSpaceDN/>
              <w:adjustRightInd/>
              <w:jc w:val="center"/>
              <w:rPr>
                <w:color w:val="000000"/>
              </w:rPr>
            </w:pPr>
            <w:r w:rsidRPr="00CC0EF5">
              <w:rPr>
                <w:color w:val="000000"/>
              </w:rPr>
              <w:t>1%</w:t>
            </w:r>
          </w:p>
        </w:tc>
        <w:tc>
          <w:tcPr>
            <w:tcW w:w="455" w:type="pct"/>
            <w:tcBorders>
              <w:top w:val="nil"/>
              <w:left w:val="nil"/>
              <w:bottom w:val="single" w:sz="8" w:space="0" w:color="000000"/>
              <w:right w:val="single" w:sz="8" w:space="0" w:color="000000"/>
            </w:tcBorders>
            <w:shd w:val="clear" w:color="auto" w:fill="auto"/>
            <w:vAlign w:val="center"/>
            <w:hideMark/>
          </w:tcPr>
          <w:p w14:paraId="4E219A02" w14:textId="77777777" w:rsidR="00CC0EF5" w:rsidRPr="00CC0EF5" w:rsidRDefault="00CC0EF5" w:rsidP="00CC0EF5">
            <w:pPr>
              <w:widowControl/>
              <w:autoSpaceDE/>
              <w:autoSpaceDN/>
              <w:adjustRightInd/>
              <w:jc w:val="center"/>
              <w:rPr>
                <w:color w:val="000000"/>
              </w:rPr>
            </w:pPr>
            <w:r w:rsidRPr="00CC0EF5">
              <w:rPr>
                <w:color w:val="000000"/>
              </w:rPr>
              <w:t>1%</w:t>
            </w:r>
          </w:p>
        </w:tc>
        <w:tc>
          <w:tcPr>
            <w:tcW w:w="455" w:type="pct"/>
            <w:tcBorders>
              <w:top w:val="nil"/>
              <w:left w:val="nil"/>
              <w:bottom w:val="single" w:sz="8" w:space="0" w:color="000000"/>
              <w:right w:val="single" w:sz="8" w:space="0" w:color="000000"/>
            </w:tcBorders>
            <w:shd w:val="clear" w:color="auto" w:fill="auto"/>
            <w:vAlign w:val="center"/>
            <w:hideMark/>
          </w:tcPr>
          <w:p w14:paraId="7A1E29A5"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7230A6DC"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4F7E32F1" w14:textId="77777777" w:rsidR="00CC0EF5" w:rsidRPr="00CC0EF5" w:rsidRDefault="00CC0EF5" w:rsidP="00CC0EF5">
            <w:pPr>
              <w:widowControl/>
              <w:autoSpaceDE/>
              <w:autoSpaceDN/>
              <w:adjustRightInd/>
              <w:jc w:val="center"/>
              <w:rPr>
                <w:color w:val="000000"/>
              </w:rPr>
            </w:pPr>
            <w:r w:rsidRPr="00CC0EF5">
              <w:rPr>
                <w:color w:val="000000"/>
              </w:rPr>
              <w:t>2%</w:t>
            </w:r>
          </w:p>
        </w:tc>
        <w:tc>
          <w:tcPr>
            <w:tcW w:w="455" w:type="pct"/>
            <w:tcBorders>
              <w:top w:val="nil"/>
              <w:left w:val="nil"/>
              <w:bottom w:val="single" w:sz="8" w:space="0" w:color="000000"/>
              <w:right w:val="single" w:sz="8" w:space="0" w:color="000000"/>
            </w:tcBorders>
            <w:shd w:val="clear" w:color="auto" w:fill="auto"/>
            <w:vAlign w:val="center"/>
            <w:hideMark/>
          </w:tcPr>
          <w:p w14:paraId="37752C7B"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253837DD"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78C3D034" w14:textId="77777777" w:rsidR="00CC0EF5" w:rsidRPr="00CC0EF5" w:rsidRDefault="00CC0EF5" w:rsidP="00CC0EF5">
            <w:pPr>
              <w:widowControl/>
              <w:autoSpaceDE/>
              <w:autoSpaceDN/>
              <w:adjustRightInd/>
              <w:jc w:val="center"/>
              <w:rPr>
                <w:color w:val="000000"/>
              </w:rPr>
            </w:pPr>
            <w:r w:rsidRPr="00CC0EF5">
              <w:rPr>
                <w:color w:val="000000"/>
              </w:rPr>
              <w:t>15%</w:t>
            </w:r>
          </w:p>
        </w:tc>
      </w:tr>
      <w:tr w:rsidR="00CC0EF5" w:rsidRPr="00CC0EF5" w14:paraId="2980B96B" w14:textId="77777777" w:rsidTr="00CC0EF5">
        <w:trPr>
          <w:trHeight w:val="330"/>
        </w:trPr>
        <w:tc>
          <w:tcPr>
            <w:tcW w:w="455" w:type="pct"/>
            <w:tcBorders>
              <w:top w:val="nil"/>
              <w:left w:val="single" w:sz="8" w:space="0" w:color="000000"/>
              <w:bottom w:val="single" w:sz="8" w:space="0" w:color="000000"/>
              <w:right w:val="single" w:sz="8" w:space="0" w:color="000000"/>
            </w:tcBorders>
            <w:shd w:val="clear" w:color="auto" w:fill="auto"/>
            <w:vAlign w:val="center"/>
            <w:hideMark/>
          </w:tcPr>
          <w:p w14:paraId="1AE04FF4" w14:textId="77777777" w:rsidR="00CC0EF5" w:rsidRPr="00CC0EF5" w:rsidRDefault="00CC0EF5" w:rsidP="00CC0EF5">
            <w:pPr>
              <w:widowControl/>
              <w:autoSpaceDE/>
              <w:autoSpaceDN/>
              <w:adjustRightInd/>
              <w:rPr>
                <w:b/>
                <w:bCs/>
                <w:color w:val="000000"/>
              </w:rPr>
            </w:pPr>
            <w:r w:rsidRPr="00CC0EF5">
              <w:rPr>
                <w:b/>
                <w:bCs/>
                <w:color w:val="000000"/>
              </w:rPr>
              <w:t>Sub-CPMK 4</w:t>
            </w:r>
          </w:p>
        </w:tc>
        <w:tc>
          <w:tcPr>
            <w:tcW w:w="455" w:type="pct"/>
            <w:tcBorders>
              <w:top w:val="nil"/>
              <w:left w:val="nil"/>
              <w:bottom w:val="single" w:sz="8" w:space="0" w:color="000000"/>
              <w:right w:val="single" w:sz="8" w:space="0" w:color="000000"/>
            </w:tcBorders>
            <w:shd w:val="clear" w:color="auto" w:fill="auto"/>
            <w:vAlign w:val="center"/>
            <w:hideMark/>
          </w:tcPr>
          <w:p w14:paraId="2A67FCBD"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7257A1DE"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26E9BF3B"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7059FE64" w14:textId="77777777" w:rsidR="00CC0EF5" w:rsidRPr="00CC0EF5" w:rsidRDefault="00CC0EF5" w:rsidP="00CC0EF5">
            <w:pPr>
              <w:widowControl/>
              <w:autoSpaceDE/>
              <w:autoSpaceDN/>
              <w:adjustRightInd/>
              <w:jc w:val="center"/>
              <w:rPr>
                <w:color w:val="000000"/>
              </w:rPr>
            </w:pPr>
            <w:r w:rsidRPr="00CC0EF5">
              <w:rPr>
                <w:color w:val="000000"/>
              </w:rPr>
              <w:t>1%</w:t>
            </w:r>
          </w:p>
        </w:tc>
        <w:tc>
          <w:tcPr>
            <w:tcW w:w="455" w:type="pct"/>
            <w:tcBorders>
              <w:top w:val="nil"/>
              <w:left w:val="nil"/>
              <w:bottom w:val="single" w:sz="8" w:space="0" w:color="000000"/>
              <w:right w:val="single" w:sz="8" w:space="0" w:color="000000"/>
            </w:tcBorders>
            <w:shd w:val="clear" w:color="auto" w:fill="auto"/>
            <w:vAlign w:val="center"/>
            <w:hideMark/>
          </w:tcPr>
          <w:p w14:paraId="478138DD"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436F5DE9"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22729581" w14:textId="77777777" w:rsidR="00CC0EF5" w:rsidRPr="00CC0EF5" w:rsidRDefault="00CC0EF5" w:rsidP="00CC0EF5">
            <w:pPr>
              <w:widowControl/>
              <w:autoSpaceDE/>
              <w:autoSpaceDN/>
              <w:adjustRightInd/>
              <w:jc w:val="center"/>
              <w:rPr>
                <w:color w:val="000000"/>
              </w:rPr>
            </w:pPr>
            <w:r w:rsidRPr="00CC0EF5">
              <w:rPr>
                <w:color w:val="000000"/>
              </w:rPr>
              <w:t>3%</w:t>
            </w:r>
          </w:p>
        </w:tc>
        <w:tc>
          <w:tcPr>
            <w:tcW w:w="455" w:type="pct"/>
            <w:tcBorders>
              <w:top w:val="nil"/>
              <w:left w:val="nil"/>
              <w:bottom w:val="single" w:sz="8" w:space="0" w:color="000000"/>
              <w:right w:val="single" w:sz="8" w:space="0" w:color="000000"/>
            </w:tcBorders>
            <w:shd w:val="clear" w:color="auto" w:fill="auto"/>
            <w:vAlign w:val="center"/>
            <w:hideMark/>
          </w:tcPr>
          <w:p w14:paraId="20DE31E2"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072C718A"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4F0C64B8" w14:textId="77777777" w:rsidR="00CC0EF5" w:rsidRPr="00CC0EF5" w:rsidRDefault="00CC0EF5" w:rsidP="00CC0EF5">
            <w:pPr>
              <w:widowControl/>
              <w:autoSpaceDE/>
              <w:autoSpaceDN/>
              <w:adjustRightInd/>
              <w:jc w:val="center"/>
              <w:rPr>
                <w:color w:val="000000"/>
              </w:rPr>
            </w:pPr>
            <w:r w:rsidRPr="00CC0EF5">
              <w:rPr>
                <w:color w:val="000000"/>
              </w:rPr>
              <w:t>10%</w:t>
            </w:r>
          </w:p>
        </w:tc>
      </w:tr>
      <w:tr w:rsidR="00CC0EF5" w:rsidRPr="00CC0EF5" w14:paraId="6415F808" w14:textId="77777777" w:rsidTr="00CC0EF5">
        <w:trPr>
          <w:trHeight w:val="330"/>
        </w:trPr>
        <w:tc>
          <w:tcPr>
            <w:tcW w:w="455" w:type="pct"/>
            <w:tcBorders>
              <w:top w:val="nil"/>
              <w:left w:val="single" w:sz="8" w:space="0" w:color="000000"/>
              <w:bottom w:val="single" w:sz="8" w:space="0" w:color="000000"/>
              <w:right w:val="single" w:sz="8" w:space="0" w:color="000000"/>
            </w:tcBorders>
            <w:shd w:val="clear" w:color="auto" w:fill="auto"/>
            <w:vAlign w:val="center"/>
            <w:hideMark/>
          </w:tcPr>
          <w:p w14:paraId="4A55F7CA" w14:textId="77777777" w:rsidR="00CC0EF5" w:rsidRPr="00CC0EF5" w:rsidRDefault="00CC0EF5" w:rsidP="00CC0EF5">
            <w:pPr>
              <w:widowControl/>
              <w:autoSpaceDE/>
              <w:autoSpaceDN/>
              <w:adjustRightInd/>
              <w:rPr>
                <w:b/>
                <w:bCs/>
                <w:color w:val="000000"/>
              </w:rPr>
            </w:pPr>
            <w:r w:rsidRPr="00CC0EF5">
              <w:rPr>
                <w:b/>
                <w:bCs/>
                <w:color w:val="000000"/>
              </w:rPr>
              <w:t>Sub-CPMK 5</w:t>
            </w:r>
          </w:p>
        </w:tc>
        <w:tc>
          <w:tcPr>
            <w:tcW w:w="455" w:type="pct"/>
            <w:tcBorders>
              <w:top w:val="nil"/>
              <w:left w:val="nil"/>
              <w:bottom w:val="single" w:sz="8" w:space="0" w:color="000000"/>
              <w:right w:val="single" w:sz="8" w:space="0" w:color="000000"/>
            </w:tcBorders>
            <w:shd w:val="clear" w:color="auto" w:fill="auto"/>
            <w:vAlign w:val="center"/>
            <w:hideMark/>
          </w:tcPr>
          <w:p w14:paraId="5F0FE9E1"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008C535B"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22666BC7" w14:textId="77777777" w:rsidR="00CC0EF5" w:rsidRPr="00CC0EF5" w:rsidRDefault="00CC0EF5" w:rsidP="00CC0EF5">
            <w:pPr>
              <w:widowControl/>
              <w:autoSpaceDE/>
              <w:autoSpaceDN/>
              <w:adjustRightInd/>
              <w:jc w:val="center"/>
              <w:rPr>
                <w:color w:val="000000"/>
              </w:rPr>
            </w:pPr>
            <w:r w:rsidRPr="00CC0EF5">
              <w:rPr>
                <w:color w:val="000000"/>
              </w:rPr>
              <w:t>1%</w:t>
            </w:r>
          </w:p>
        </w:tc>
        <w:tc>
          <w:tcPr>
            <w:tcW w:w="455" w:type="pct"/>
            <w:tcBorders>
              <w:top w:val="nil"/>
              <w:left w:val="nil"/>
              <w:bottom w:val="single" w:sz="8" w:space="0" w:color="000000"/>
              <w:right w:val="single" w:sz="8" w:space="0" w:color="000000"/>
            </w:tcBorders>
            <w:shd w:val="clear" w:color="auto" w:fill="auto"/>
            <w:vAlign w:val="center"/>
            <w:hideMark/>
          </w:tcPr>
          <w:p w14:paraId="4E418118" w14:textId="77777777" w:rsidR="00CC0EF5" w:rsidRPr="00CC0EF5" w:rsidRDefault="00CC0EF5" w:rsidP="00CC0EF5">
            <w:pPr>
              <w:widowControl/>
              <w:autoSpaceDE/>
              <w:autoSpaceDN/>
              <w:adjustRightInd/>
              <w:jc w:val="center"/>
              <w:rPr>
                <w:color w:val="000000"/>
              </w:rPr>
            </w:pPr>
            <w:r w:rsidRPr="00CC0EF5">
              <w:rPr>
                <w:color w:val="000000"/>
              </w:rPr>
              <w:t>1%</w:t>
            </w:r>
          </w:p>
        </w:tc>
        <w:tc>
          <w:tcPr>
            <w:tcW w:w="455" w:type="pct"/>
            <w:tcBorders>
              <w:top w:val="nil"/>
              <w:left w:val="nil"/>
              <w:bottom w:val="single" w:sz="8" w:space="0" w:color="000000"/>
              <w:right w:val="single" w:sz="8" w:space="0" w:color="000000"/>
            </w:tcBorders>
            <w:shd w:val="clear" w:color="auto" w:fill="auto"/>
            <w:vAlign w:val="center"/>
            <w:hideMark/>
          </w:tcPr>
          <w:p w14:paraId="420245DB"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6C3EB354"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3C729660"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12FFBA44"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779990ED"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5959C636" w14:textId="77777777" w:rsidR="00CC0EF5" w:rsidRPr="00CC0EF5" w:rsidRDefault="00CC0EF5" w:rsidP="00CC0EF5">
            <w:pPr>
              <w:widowControl/>
              <w:autoSpaceDE/>
              <w:autoSpaceDN/>
              <w:adjustRightInd/>
              <w:jc w:val="center"/>
              <w:rPr>
                <w:color w:val="000000"/>
              </w:rPr>
            </w:pPr>
            <w:r w:rsidRPr="00CC0EF5">
              <w:rPr>
                <w:color w:val="000000"/>
              </w:rPr>
              <w:t>10%</w:t>
            </w:r>
          </w:p>
        </w:tc>
      </w:tr>
      <w:tr w:rsidR="00CC0EF5" w:rsidRPr="00CC0EF5" w14:paraId="2C58C931" w14:textId="77777777" w:rsidTr="00CC0EF5">
        <w:trPr>
          <w:trHeight w:val="330"/>
        </w:trPr>
        <w:tc>
          <w:tcPr>
            <w:tcW w:w="455" w:type="pct"/>
            <w:tcBorders>
              <w:top w:val="nil"/>
              <w:left w:val="single" w:sz="8" w:space="0" w:color="000000"/>
              <w:bottom w:val="single" w:sz="8" w:space="0" w:color="000000"/>
              <w:right w:val="single" w:sz="8" w:space="0" w:color="000000"/>
            </w:tcBorders>
            <w:shd w:val="clear" w:color="auto" w:fill="auto"/>
            <w:vAlign w:val="center"/>
            <w:hideMark/>
          </w:tcPr>
          <w:p w14:paraId="39D932C2" w14:textId="77777777" w:rsidR="00CC0EF5" w:rsidRPr="00CC0EF5" w:rsidRDefault="00CC0EF5" w:rsidP="00CC0EF5">
            <w:pPr>
              <w:widowControl/>
              <w:autoSpaceDE/>
              <w:autoSpaceDN/>
              <w:adjustRightInd/>
              <w:rPr>
                <w:b/>
                <w:bCs/>
                <w:color w:val="000000"/>
              </w:rPr>
            </w:pPr>
            <w:r w:rsidRPr="00CC0EF5">
              <w:rPr>
                <w:b/>
                <w:bCs/>
                <w:color w:val="000000"/>
              </w:rPr>
              <w:t>Sub-CPMK 6</w:t>
            </w:r>
          </w:p>
        </w:tc>
        <w:tc>
          <w:tcPr>
            <w:tcW w:w="455" w:type="pct"/>
            <w:tcBorders>
              <w:top w:val="nil"/>
              <w:left w:val="nil"/>
              <w:bottom w:val="single" w:sz="8" w:space="0" w:color="000000"/>
              <w:right w:val="single" w:sz="8" w:space="0" w:color="000000"/>
            </w:tcBorders>
            <w:shd w:val="clear" w:color="auto" w:fill="auto"/>
            <w:vAlign w:val="center"/>
            <w:hideMark/>
          </w:tcPr>
          <w:p w14:paraId="5C7D0CE0"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4463C365"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424BC140"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6F4179A2"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3DE41D55"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73462BDA"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660D5290"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28254EA2"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3A465B0B"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381F85B2" w14:textId="77777777" w:rsidR="00CC0EF5" w:rsidRPr="00CC0EF5" w:rsidRDefault="00CC0EF5" w:rsidP="00CC0EF5">
            <w:pPr>
              <w:widowControl/>
              <w:autoSpaceDE/>
              <w:autoSpaceDN/>
              <w:adjustRightInd/>
              <w:jc w:val="center"/>
              <w:rPr>
                <w:color w:val="000000"/>
              </w:rPr>
            </w:pPr>
            <w:r w:rsidRPr="00CC0EF5">
              <w:rPr>
                <w:color w:val="000000"/>
              </w:rPr>
              <w:t>20%</w:t>
            </w:r>
          </w:p>
        </w:tc>
      </w:tr>
      <w:tr w:rsidR="00CC0EF5" w:rsidRPr="00CC0EF5" w14:paraId="5FF6A406" w14:textId="77777777" w:rsidTr="00CC0EF5">
        <w:trPr>
          <w:trHeight w:val="330"/>
        </w:trPr>
        <w:tc>
          <w:tcPr>
            <w:tcW w:w="455" w:type="pct"/>
            <w:tcBorders>
              <w:top w:val="nil"/>
              <w:left w:val="single" w:sz="8" w:space="0" w:color="000000"/>
              <w:bottom w:val="single" w:sz="8" w:space="0" w:color="000000"/>
              <w:right w:val="single" w:sz="8" w:space="0" w:color="000000"/>
            </w:tcBorders>
            <w:shd w:val="clear" w:color="auto" w:fill="auto"/>
            <w:vAlign w:val="center"/>
            <w:hideMark/>
          </w:tcPr>
          <w:p w14:paraId="652B3A3C" w14:textId="77777777" w:rsidR="00CC0EF5" w:rsidRPr="00CC0EF5" w:rsidRDefault="00CC0EF5" w:rsidP="00CC0EF5">
            <w:pPr>
              <w:widowControl/>
              <w:autoSpaceDE/>
              <w:autoSpaceDN/>
              <w:adjustRightInd/>
              <w:rPr>
                <w:b/>
                <w:bCs/>
                <w:color w:val="000000"/>
              </w:rPr>
            </w:pPr>
            <w:r w:rsidRPr="00CC0EF5">
              <w:rPr>
                <w:b/>
                <w:bCs/>
                <w:color w:val="000000"/>
              </w:rPr>
              <w:t>Sub-CPMK 7</w:t>
            </w:r>
          </w:p>
        </w:tc>
        <w:tc>
          <w:tcPr>
            <w:tcW w:w="455" w:type="pct"/>
            <w:tcBorders>
              <w:top w:val="nil"/>
              <w:left w:val="nil"/>
              <w:bottom w:val="single" w:sz="8" w:space="0" w:color="000000"/>
              <w:right w:val="single" w:sz="8" w:space="0" w:color="000000"/>
            </w:tcBorders>
            <w:shd w:val="clear" w:color="auto" w:fill="auto"/>
            <w:vAlign w:val="center"/>
            <w:hideMark/>
          </w:tcPr>
          <w:p w14:paraId="4665FD0B"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51A96264"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6A307689"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6040484C" w14:textId="77777777" w:rsidR="00CC0EF5" w:rsidRPr="00CC0EF5" w:rsidRDefault="00CC0EF5" w:rsidP="00CC0EF5">
            <w:pPr>
              <w:widowControl/>
              <w:autoSpaceDE/>
              <w:autoSpaceDN/>
              <w:adjustRightInd/>
              <w:jc w:val="center"/>
              <w:rPr>
                <w:color w:val="000000"/>
              </w:rPr>
            </w:pPr>
            <w:r w:rsidRPr="00CC0EF5">
              <w:rPr>
                <w:color w:val="000000"/>
              </w:rPr>
              <w:t> </w:t>
            </w:r>
          </w:p>
        </w:tc>
        <w:tc>
          <w:tcPr>
            <w:tcW w:w="455" w:type="pct"/>
            <w:tcBorders>
              <w:top w:val="nil"/>
              <w:left w:val="nil"/>
              <w:bottom w:val="single" w:sz="8" w:space="0" w:color="000000"/>
              <w:right w:val="single" w:sz="8" w:space="0" w:color="000000"/>
            </w:tcBorders>
            <w:shd w:val="clear" w:color="auto" w:fill="auto"/>
            <w:vAlign w:val="center"/>
            <w:hideMark/>
          </w:tcPr>
          <w:p w14:paraId="1D228658"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5088A5AD"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2548B12B"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70C197DC"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4DEBB993" w14:textId="77777777" w:rsidR="00CC0EF5" w:rsidRPr="00CC0EF5" w:rsidRDefault="00CC0EF5" w:rsidP="00CC0EF5">
            <w:pPr>
              <w:widowControl/>
              <w:autoSpaceDE/>
              <w:autoSpaceDN/>
              <w:adjustRightInd/>
              <w:jc w:val="center"/>
              <w:rPr>
                <w:color w:val="000000"/>
              </w:rPr>
            </w:pPr>
            <w:r w:rsidRPr="00CC0EF5">
              <w:rPr>
                <w:color w:val="000000"/>
              </w:rPr>
              <w:t>0.7%</w:t>
            </w:r>
          </w:p>
        </w:tc>
        <w:tc>
          <w:tcPr>
            <w:tcW w:w="455" w:type="pct"/>
            <w:tcBorders>
              <w:top w:val="nil"/>
              <w:left w:val="nil"/>
              <w:bottom w:val="single" w:sz="8" w:space="0" w:color="000000"/>
              <w:right w:val="single" w:sz="8" w:space="0" w:color="000000"/>
            </w:tcBorders>
            <w:shd w:val="clear" w:color="auto" w:fill="auto"/>
            <w:vAlign w:val="center"/>
            <w:hideMark/>
          </w:tcPr>
          <w:p w14:paraId="673B108B" w14:textId="77777777" w:rsidR="00CC0EF5" w:rsidRPr="00CC0EF5" w:rsidRDefault="00CC0EF5" w:rsidP="00CC0EF5">
            <w:pPr>
              <w:widowControl/>
              <w:autoSpaceDE/>
              <w:autoSpaceDN/>
              <w:adjustRightInd/>
              <w:jc w:val="center"/>
              <w:rPr>
                <w:color w:val="000000"/>
              </w:rPr>
            </w:pPr>
            <w:r w:rsidRPr="00CC0EF5">
              <w:rPr>
                <w:color w:val="000000"/>
              </w:rPr>
              <w:t>20%</w:t>
            </w:r>
          </w:p>
        </w:tc>
      </w:tr>
      <w:tr w:rsidR="00CC0EF5" w:rsidRPr="00CC0EF5" w14:paraId="1AC0118F" w14:textId="77777777" w:rsidTr="00CC0EF5">
        <w:trPr>
          <w:trHeight w:val="645"/>
        </w:trPr>
        <w:tc>
          <w:tcPr>
            <w:tcW w:w="455" w:type="pct"/>
            <w:tcBorders>
              <w:top w:val="nil"/>
              <w:left w:val="single" w:sz="8" w:space="0" w:color="000000"/>
              <w:bottom w:val="single" w:sz="8" w:space="0" w:color="000000"/>
              <w:right w:val="single" w:sz="8" w:space="0" w:color="000000"/>
            </w:tcBorders>
            <w:shd w:val="clear" w:color="auto" w:fill="auto"/>
            <w:vAlign w:val="center"/>
            <w:hideMark/>
          </w:tcPr>
          <w:p w14:paraId="13FF59DE" w14:textId="77777777" w:rsidR="00CC0EF5" w:rsidRPr="00CC0EF5" w:rsidRDefault="00CC0EF5" w:rsidP="00CC0EF5">
            <w:pPr>
              <w:widowControl/>
              <w:autoSpaceDE/>
              <w:autoSpaceDN/>
              <w:adjustRightInd/>
              <w:rPr>
                <w:b/>
                <w:bCs/>
                <w:color w:val="000000"/>
              </w:rPr>
            </w:pPr>
            <w:proofErr w:type="spellStart"/>
            <w:r w:rsidRPr="00CC0EF5">
              <w:rPr>
                <w:b/>
                <w:bCs/>
                <w:color w:val="000000"/>
              </w:rPr>
              <w:t>Persentase</w:t>
            </w:r>
            <w:proofErr w:type="spellEnd"/>
            <w:r w:rsidRPr="00CC0EF5">
              <w:rPr>
                <w:b/>
                <w:bCs/>
                <w:color w:val="000000"/>
              </w:rPr>
              <w:t xml:space="preserve"> </w:t>
            </w:r>
            <w:proofErr w:type="spellStart"/>
            <w:r w:rsidRPr="00CC0EF5">
              <w:rPr>
                <w:b/>
                <w:bCs/>
                <w:color w:val="000000"/>
              </w:rPr>
              <w:t>Penilaian</w:t>
            </w:r>
            <w:proofErr w:type="spellEnd"/>
          </w:p>
        </w:tc>
        <w:tc>
          <w:tcPr>
            <w:tcW w:w="455" w:type="pct"/>
            <w:tcBorders>
              <w:top w:val="nil"/>
              <w:left w:val="nil"/>
              <w:bottom w:val="single" w:sz="8" w:space="0" w:color="000000"/>
              <w:right w:val="single" w:sz="8" w:space="0" w:color="000000"/>
            </w:tcBorders>
            <w:shd w:val="clear" w:color="auto" w:fill="auto"/>
            <w:vAlign w:val="center"/>
            <w:hideMark/>
          </w:tcPr>
          <w:p w14:paraId="46274B67" w14:textId="77777777" w:rsidR="00CC0EF5" w:rsidRPr="00CC0EF5" w:rsidRDefault="00CC0EF5" w:rsidP="00CC0EF5">
            <w:pPr>
              <w:widowControl/>
              <w:autoSpaceDE/>
              <w:autoSpaceDN/>
              <w:adjustRightInd/>
              <w:jc w:val="center"/>
              <w:rPr>
                <w:color w:val="000000"/>
              </w:rPr>
            </w:pPr>
            <w:r w:rsidRPr="00CC0EF5">
              <w:rPr>
                <w:color w:val="000000"/>
              </w:rPr>
              <w:t>15%</w:t>
            </w:r>
          </w:p>
        </w:tc>
        <w:tc>
          <w:tcPr>
            <w:tcW w:w="455" w:type="pct"/>
            <w:tcBorders>
              <w:top w:val="nil"/>
              <w:left w:val="nil"/>
              <w:bottom w:val="single" w:sz="8" w:space="0" w:color="000000"/>
              <w:right w:val="single" w:sz="8" w:space="0" w:color="000000"/>
            </w:tcBorders>
            <w:shd w:val="clear" w:color="auto" w:fill="auto"/>
            <w:vAlign w:val="center"/>
            <w:hideMark/>
          </w:tcPr>
          <w:p w14:paraId="6C847945" w14:textId="77777777" w:rsidR="00CC0EF5" w:rsidRPr="00CC0EF5" w:rsidRDefault="00CC0EF5" w:rsidP="00CC0EF5">
            <w:pPr>
              <w:widowControl/>
              <w:autoSpaceDE/>
              <w:autoSpaceDN/>
              <w:adjustRightInd/>
              <w:jc w:val="center"/>
              <w:rPr>
                <w:color w:val="000000"/>
              </w:rPr>
            </w:pPr>
            <w:r w:rsidRPr="00CC0EF5">
              <w:rPr>
                <w:color w:val="000000"/>
              </w:rPr>
              <w:t>20%</w:t>
            </w:r>
          </w:p>
        </w:tc>
        <w:tc>
          <w:tcPr>
            <w:tcW w:w="455" w:type="pct"/>
            <w:tcBorders>
              <w:top w:val="nil"/>
              <w:left w:val="nil"/>
              <w:bottom w:val="single" w:sz="8" w:space="0" w:color="000000"/>
              <w:right w:val="single" w:sz="8" w:space="0" w:color="000000"/>
            </w:tcBorders>
            <w:shd w:val="clear" w:color="auto" w:fill="auto"/>
            <w:vAlign w:val="center"/>
            <w:hideMark/>
          </w:tcPr>
          <w:p w14:paraId="312D3784"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2EB788B6"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52048C14" w14:textId="77777777" w:rsidR="00CC0EF5" w:rsidRPr="00CC0EF5" w:rsidRDefault="00CC0EF5" w:rsidP="00CC0EF5">
            <w:pPr>
              <w:widowControl/>
              <w:autoSpaceDE/>
              <w:autoSpaceDN/>
              <w:adjustRightInd/>
              <w:jc w:val="center"/>
              <w:rPr>
                <w:color w:val="000000"/>
              </w:rPr>
            </w:pPr>
            <w:r w:rsidRPr="00CC0EF5">
              <w:rPr>
                <w:color w:val="000000"/>
              </w:rPr>
              <w:t>10%</w:t>
            </w:r>
          </w:p>
        </w:tc>
        <w:tc>
          <w:tcPr>
            <w:tcW w:w="455" w:type="pct"/>
            <w:tcBorders>
              <w:top w:val="nil"/>
              <w:left w:val="nil"/>
              <w:bottom w:val="single" w:sz="8" w:space="0" w:color="000000"/>
              <w:right w:val="single" w:sz="8" w:space="0" w:color="000000"/>
            </w:tcBorders>
            <w:shd w:val="clear" w:color="auto" w:fill="auto"/>
            <w:vAlign w:val="center"/>
            <w:hideMark/>
          </w:tcPr>
          <w:p w14:paraId="137EAC91" w14:textId="77777777" w:rsidR="00CC0EF5" w:rsidRPr="00CC0EF5" w:rsidRDefault="00CC0EF5" w:rsidP="00CC0EF5">
            <w:pPr>
              <w:widowControl/>
              <w:autoSpaceDE/>
              <w:autoSpaceDN/>
              <w:adjustRightInd/>
              <w:jc w:val="center"/>
              <w:rPr>
                <w:color w:val="000000"/>
              </w:rPr>
            </w:pPr>
            <w:r w:rsidRPr="00CC0EF5">
              <w:rPr>
                <w:color w:val="000000"/>
              </w:rPr>
              <w:t>10%</w:t>
            </w:r>
          </w:p>
        </w:tc>
        <w:tc>
          <w:tcPr>
            <w:tcW w:w="455" w:type="pct"/>
            <w:tcBorders>
              <w:top w:val="nil"/>
              <w:left w:val="nil"/>
              <w:bottom w:val="single" w:sz="8" w:space="0" w:color="000000"/>
              <w:right w:val="single" w:sz="8" w:space="0" w:color="000000"/>
            </w:tcBorders>
            <w:shd w:val="clear" w:color="auto" w:fill="auto"/>
            <w:vAlign w:val="center"/>
            <w:hideMark/>
          </w:tcPr>
          <w:p w14:paraId="7DAEED38" w14:textId="77777777" w:rsidR="00CC0EF5" w:rsidRPr="00CC0EF5" w:rsidRDefault="00CC0EF5" w:rsidP="00CC0EF5">
            <w:pPr>
              <w:widowControl/>
              <w:autoSpaceDE/>
              <w:autoSpaceDN/>
              <w:adjustRightInd/>
              <w:jc w:val="center"/>
              <w:rPr>
                <w:color w:val="000000"/>
              </w:rPr>
            </w:pPr>
            <w:r w:rsidRPr="00CC0EF5">
              <w:rPr>
                <w:color w:val="000000"/>
              </w:rPr>
              <w:t>25%</w:t>
            </w:r>
          </w:p>
        </w:tc>
        <w:tc>
          <w:tcPr>
            <w:tcW w:w="455" w:type="pct"/>
            <w:tcBorders>
              <w:top w:val="nil"/>
              <w:left w:val="nil"/>
              <w:bottom w:val="single" w:sz="8" w:space="0" w:color="000000"/>
              <w:right w:val="single" w:sz="8" w:space="0" w:color="000000"/>
            </w:tcBorders>
            <w:shd w:val="clear" w:color="auto" w:fill="auto"/>
            <w:vAlign w:val="center"/>
            <w:hideMark/>
          </w:tcPr>
          <w:p w14:paraId="3ACF868A"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46692616" w14:textId="77777777" w:rsidR="00CC0EF5" w:rsidRPr="00CC0EF5" w:rsidRDefault="00CC0EF5" w:rsidP="00CC0EF5">
            <w:pPr>
              <w:widowControl/>
              <w:autoSpaceDE/>
              <w:autoSpaceDN/>
              <w:adjustRightInd/>
              <w:jc w:val="center"/>
              <w:rPr>
                <w:color w:val="000000"/>
              </w:rPr>
            </w:pPr>
            <w:r w:rsidRPr="00CC0EF5">
              <w:rPr>
                <w:color w:val="000000"/>
              </w:rPr>
              <w:t>5%</w:t>
            </w:r>
          </w:p>
        </w:tc>
        <w:tc>
          <w:tcPr>
            <w:tcW w:w="455" w:type="pct"/>
            <w:tcBorders>
              <w:top w:val="nil"/>
              <w:left w:val="nil"/>
              <w:bottom w:val="single" w:sz="8" w:space="0" w:color="000000"/>
              <w:right w:val="single" w:sz="8" w:space="0" w:color="000000"/>
            </w:tcBorders>
            <w:shd w:val="clear" w:color="auto" w:fill="auto"/>
            <w:vAlign w:val="center"/>
            <w:hideMark/>
          </w:tcPr>
          <w:p w14:paraId="4AE6FE8C" w14:textId="77777777" w:rsidR="00CC0EF5" w:rsidRPr="00CC0EF5" w:rsidRDefault="00CC0EF5" w:rsidP="00CC0EF5">
            <w:pPr>
              <w:widowControl/>
              <w:autoSpaceDE/>
              <w:autoSpaceDN/>
              <w:adjustRightInd/>
              <w:jc w:val="center"/>
              <w:rPr>
                <w:b/>
                <w:bCs/>
                <w:color w:val="000000"/>
              </w:rPr>
            </w:pPr>
            <w:r w:rsidRPr="00CC0EF5">
              <w:rPr>
                <w:b/>
                <w:bCs/>
                <w:color w:val="000000"/>
              </w:rPr>
              <w:t>100%</w:t>
            </w:r>
          </w:p>
        </w:tc>
      </w:tr>
    </w:tbl>
    <w:p w14:paraId="45494C5E" w14:textId="77777777" w:rsidR="00CC0EF5" w:rsidRDefault="00CC0EF5" w:rsidP="0056679E">
      <w:pPr>
        <w:rPr>
          <w:b/>
        </w:rPr>
      </w:pPr>
    </w:p>
    <w:p w14:paraId="6F08ACFA" w14:textId="77777777" w:rsidR="0056679E" w:rsidRDefault="0056679E" w:rsidP="0056679E">
      <w:pPr>
        <w:spacing w:line="276" w:lineRule="auto"/>
      </w:pPr>
    </w:p>
    <w:p w14:paraId="5FCD01E6" w14:textId="290FAA47" w:rsidR="0056679E" w:rsidRDefault="00CC0EF5" w:rsidP="00CC0EF5">
      <w:pPr>
        <w:spacing w:line="276" w:lineRule="auto"/>
        <w:jc w:val="center"/>
      </w:pPr>
      <w:r>
        <w:t xml:space="preserve">                                                                                                                                                                                        </w:t>
      </w:r>
      <w:r w:rsidR="0056679E">
        <w:t xml:space="preserve">Bogor, </w:t>
      </w:r>
      <w:proofErr w:type="spellStart"/>
      <w:r w:rsidR="0056679E">
        <w:t>Agustus</w:t>
      </w:r>
      <w:proofErr w:type="spellEnd"/>
      <w:r w:rsidR="0056679E">
        <w:t xml:space="preserve"> 2022</w:t>
      </w:r>
    </w:p>
    <w:p w14:paraId="56CEB237" w14:textId="43F4605C" w:rsidR="0056679E" w:rsidRDefault="0056679E" w:rsidP="0056679E">
      <w:pPr>
        <w:spacing w:line="276" w:lineRule="auto"/>
        <w:ind w:left="12616"/>
      </w:pPr>
    </w:p>
    <w:p w14:paraId="5297C3C4" w14:textId="77777777" w:rsidR="0056679E" w:rsidRDefault="0056679E" w:rsidP="0056679E">
      <w:pPr>
        <w:spacing w:line="276" w:lineRule="auto"/>
        <w:ind w:left="12616"/>
      </w:pPr>
    </w:p>
    <w:p w14:paraId="233E239A" w14:textId="77777777" w:rsidR="0056679E" w:rsidRDefault="0056679E" w:rsidP="0056679E">
      <w:pPr>
        <w:spacing w:line="276" w:lineRule="auto"/>
        <w:ind w:left="12616"/>
      </w:pPr>
    </w:p>
    <w:p w14:paraId="21E885EB" w14:textId="77777777" w:rsidR="0056679E" w:rsidRDefault="0056679E" w:rsidP="0056679E">
      <w:pPr>
        <w:spacing w:line="276" w:lineRule="auto"/>
      </w:pPr>
    </w:p>
    <w:p w14:paraId="706639F9" w14:textId="57DE177D" w:rsidR="0056679E" w:rsidRDefault="00704A7C" w:rsidP="0056679E">
      <w:pPr>
        <w:spacing w:line="276" w:lineRule="auto"/>
        <w:jc w:val="right"/>
      </w:pPr>
      <w:proofErr w:type="spellStart"/>
      <w:r>
        <w:t>Dinta</w:t>
      </w:r>
      <w:proofErr w:type="spellEnd"/>
      <w:r>
        <w:t xml:space="preserve"> </w:t>
      </w:r>
      <w:proofErr w:type="spellStart"/>
      <w:r>
        <w:t>Anindy</w:t>
      </w:r>
      <w:proofErr w:type="spellEnd"/>
      <w:r>
        <w:t xml:space="preserve"> </w:t>
      </w:r>
      <w:proofErr w:type="spellStart"/>
      <w:r>
        <w:t>Ismiralda</w:t>
      </w:r>
      <w:proofErr w:type="spellEnd"/>
      <w:r>
        <w:t>, ST., MT.</w:t>
      </w:r>
    </w:p>
    <w:p w14:paraId="1154ED4D" w14:textId="77777777" w:rsidR="0056679E" w:rsidRDefault="0056679E" w:rsidP="0056679E"/>
    <w:sectPr w:rsidR="0056679E" w:rsidSect="005A5EF0">
      <w:pgSz w:w="16840" w:h="11907" w:orient="landscape" w:code="9"/>
      <w:pgMar w:top="1106"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7F44F" w14:textId="77777777" w:rsidR="009B4E05" w:rsidRDefault="009B4E05">
      <w:r>
        <w:separator/>
      </w:r>
    </w:p>
  </w:endnote>
  <w:endnote w:type="continuationSeparator" w:id="0">
    <w:p w14:paraId="74B0EBE5" w14:textId="77777777" w:rsidR="009B4E05" w:rsidRDefault="009B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DBF89" w14:textId="77777777" w:rsidR="009B4E05" w:rsidRDefault="009B4E05">
      <w:r>
        <w:separator/>
      </w:r>
    </w:p>
  </w:footnote>
  <w:footnote w:type="continuationSeparator" w:id="0">
    <w:p w14:paraId="203590E1" w14:textId="77777777" w:rsidR="009B4E05" w:rsidRDefault="009B4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22"/>
    <w:multiLevelType w:val="multilevel"/>
    <w:tmpl w:val="000008A5"/>
    <w:lvl w:ilvl="0">
      <w:start w:val="1"/>
      <w:numFmt w:val="decimal"/>
      <w:lvlText w:val="%1."/>
      <w:lvlJc w:val="left"/>
      <w:pPr>
        <w:ind w:left="334" w:hanging="230"/>
      </w:pPr>
      <w:rPr>
        <w:rFonts w:ascii="Calibri" w:hAnsi="Calibri" w:cs="Calibri"/>
        <w:b w:val="0"/>
        <w:bCs w:val="0"/>
        <w:color w:val="231F20"/>
        <w:w w:val="99"/>
        <w:sz w:val="18"/>
        <w:szCs w:val="18"/>
      </w:rPr>
    </w:lvl>
    <w:lvl w:ilvl="1">
      <w:numFmt w:val="bullet"/>
      <w:lvlText w:val="•"/>
      <w:lvlJc w:val="left"/>
      <w:pPr>
        <w:ind w:left="934" w:hanging="230"/>
      </w:pPr>
    </w:lvl>
    <w:lvl w:ilvl="2">
      <w:numFmt w:val="bullet"/>
      <w:lvlText w:val="•"/>
      <w:lvlJc w:val="left"/>
      <w:pPr>
        <w:ind w:left="1528" w:hanging="230"/>
      </w:pPr>
    </w:lvl>
    <w:lvl w:ilvl="3">
      <w:numFmt w:val="bullet"/>
      <w:lvlText w:val="•"/>
      <w:lvlJc w:val="left"/>
      <w:pPr>
        <w:ind w:left="2122" w:hanging="230"/>
      </w:pPr>
    </w:lvl>
    <w:lvl w:ilvl="4">
      <w:numFmt w:val="bullet"/>
      <w:lvlText w:val="•"/>
      <w:lvlJc w:val="left"/>
      <w:pPr>
        <w:ind w:left="2716" w:hanging="230"/>
      </w:pPr>
    </w:lvl>
    <w:lvl w:ilvl="5">
      <w:numFmt w:val="bullet"/>
      <w:lvlText w:val="•"/>
      <w:lvlJc w:val="left"/>
      <w:pPr>
        <w:ind w:left="3310" w:hanging="230"/>
      </w:pPr>
    </w:lvl>
    <w:lvl w:ilvl="6">
      <w:numFmt w:val="bullet"/>
      <w:lvlText w:val="•"/>
      <w:lvlJc w:val="left"/>
      <w:pPr>
        <w:ind w:left="3904" w:hanging="230"/>
      </w:pPr>
    </w:lvl>
    <w:lvl w:ilvl="7">
      <w:numFmt w:val="bullet"/>
      <w:lvlText w:val="•"/>
      <w:lvlJc w:val="left"/>
      <w:pPr>
        <w:ind w:left="4498" w:hanging="230"/>
      </w:pPr>
    </w:lvl>
    <w:lvl w:ilvl="8">
      <w:numFmt w:val="bullet"/>
      <w:lvlText w:val="•"/>
      <w:lvlJc w:val="left"/>
      <w:pPr>
        <w:ind w:left="5092" w:hanging="230"/>
      </w:pPr>
    </w:lvl>
  </w:abstractNum>
  <w:abstractNum w:abstractNumId="1" w15:restartNumberingAfterBreak="0">
    <w:nsid w:val="00000423"/>
    <w:multiLevelType w:val="multilevel"/>
    <w:tmpl w:val="000008A6"/>
    <w:lvl w:ilvl="0">
      <w:start w:val="1"/>
      <w:numFmt w:val="lowerLetter"/>
      <w:lvlText w:val="%1."/>
      <w:lvlJc w:val="left"/>
      <w:pPr>
        <w:ind w:left="257" w:hanging="177"/>
      </w:pPr>
      <w:rPr>
        <w:rFonts w:ascii="Calibri" w:hAnsi="Calibri" w:cs="Calibri"/>
        <w:b/>
        <w:bCs/>
        <w:color w:val="231F20"/>
        <w:spacing w:val="-1"/>
        <w:w w:val="99"/>
        <w:sz w:val="18"/>
        <w:szCs w:val="18"/>
      </w:rPr>
    </w:lvl>
    <w:lvl w:ilvl="1">
      <w:start w:val="1"/>
      <w:numFmt w:val="decimal"/>
      <w:lvlText w:val="%2."/>
      <w:lvlJc w:val="left"/>
      <w:pPr>
        <w:ind w:left="449" w:hanging="230"/>
      </w:pPr>
      <w:rPr>
        <w:rFonts w:ascii="Calibri" w:hAnsi="Calibri" w:cs="Calibri"/>
        <w:b w:val="0"/>
        <w:bCs w:val="0"/>
        <w:color w:val="231F20"/>
        <w:w w:val="99"/>
        <w:sz w:val="18"/>
        <w:szCs w:val="18"/>
      </w:rPr>
    </w:lvl>
    <w:lvl w:ilvl="2">
      <w:numFmt w:val="bullet"/>
      <w:lvlText w:val="•"/>
      <w:lvlJc w:val="left"/>
      <w:pPr>
        <w:ind w:left="1089" w:hanging="230"/>
      </w:pPr>
    </w:lvl>
    <w:lvl w:ilvl="3">
      <w:numFmt w:val="bullet"/>
      <w:lvlText w:val="•"/>
      <w:lvlJc w:val="left"/>
      <w:pPr>
        <w:ind w:left="1738" w:hanging="230"/>
      </w:pPr>
    </w:lvl>
    <w:lvl w:ilvl="4">
      <w:numFmt w:val="bullet"/>
      <w:lvlText w:val="•"/>
      <w:lvlJc w:val="left"/>
      <w:pPr>
        <w:ind w:left="2387" w:hanging="230"/>
      </w:pPr>
    </w:lvl>
    <w:lvl w:ilvl="5">
      <w:numFmt w:val="bullet"/>
      <w:lvlText w:val="•"/>
      <w:lvlJc w:val="left"/>
      <w:pPr>
        <w:ind w:left="3036" w:hanging="230"/>
      </w:pPr>
    </w:lvl>
    <w:lvl w:ilvl="6">
      <w:numFmt w:val="bullet"/>
      <w:lvlText w:val="•"/>
      <w:lvlJc w:val="left"/>
      <w:pPr>
        <w:ind w:left="3685" w:hanging="230"/>
      </w:pPr>
    </w:lvl>
    <w:lvl w:ilvl="7">
      <w:numFmt w:val="bullet"/>
      <w:lvlText w:val="•"/>
      <w:lvlJc w:val="left"/>
      <w:pPr>
        <w:ind w:left="4334" w:hanging="230"/>
      </w:pPr>
    </w:lvl>
    <w:lvl w:ilvl="8">
      <w:numFmt w:val="bullet"/>
      <w:lvlText w:val="•"/>
      <w:lvlJc w:val="left"/>
      <w:pPr>
        <w:ind w:left="4983" w:hanging="230"/>
      </w:pPr>
    </w:lvl>
  </w:abstractNum>
  <w:abstractNum w:abstractNumId="2" w15:restartNumberingAfterBreak="0">
    <w:nsid w:val="00000424"/>
    <w:multiLevelType w:val="multilevel"/>
    <w:tmpl w:val="000008A7"/>
    <w:lvl w:ilvl="0">
      <w:start w:val="2"/>
      <w:numFmt w:val="lowerLetter"/>
      <w:lvlText w:val="%1."/>
      <w:lvlJc w:val="left"/>
      <w:pPr>
        <w:ind w:left="266" w:hanging="185"/>
      </w:pPr>
      <w:rPr>
        <w:rFonts w:ascii="Calibri" w:hAnsi="Calibri" w:cs="Calibri"/>
        <w:b/>
        <w:bCs/>
        <w:color w:val="231F20"/>
        <w:spacing w:val="-1"/>
        <w:w w:val="99"/>
        <w:sz w:val="18"/>
        <w:szCs w:val="18"/>
      </w:rPr>
    </w:lvl>
    <w:lvl w:ilvl="1">
      <w:start w:val="1"/>
      <w:numFmt w:val="decimal"/>
      <w:lvlText w:val="%2."/>
      <w:lvlJc w:val="left"/>
      <w:pPr>
        <w:ind w:left="563" w:hanging="230"/>
      </w:pPr>
      <w:rPr>
        <w:rFonts w:ascii="Calibri" w:hAnsi="Calibri" w:cs="Calibri"/>
        <w:b w:val="0"/>
        <w:bCs w:val="0"/>
        <w:color w:val="231F20"/>
        <w:w w:val="99"/>
        <w:sz w:val="18"/>
        <w:szCs w:val="18"/>
      </w:rPr>
    </w:lvl>
    <w:lvl w:ilvl="2">
      <w:numFmt w:val="bullet"/>
      <w:lvlText w:val="•"/>
      <w:lvlJc w:val="left"/>
      <w:pPr>
        <w:ind w:left="1195" w:hanging="230"/>
      </w:pPr>
    </w:lvl>
    <w:lvl w:ilvl="3">
      <w:numFmt w:val="bullet"/>
      <w:lvlText w:val="•"/>
      <w:lvlJc w:val="left"/>
      <w:pPr>
        <w:ind w:left="1831" w:hanging="230"/>
      </w:pPr>
    </w:lvl>
    <w:lvl w:ilvl="4">
      <w:numFmt w:val="bullet"/>
      <w:lvlText w:val="•"/>
      <w:lvlJc w:val="left"/>
      <w:pPr>
        <w:ind w:left="2467" w:hanging="230"/>
      </w:pPr>
    </w:lvl>
    <w:lvl w:ilvl="5">
      <w:numFmt w:val="bullet"/>
      <w:lvlText w:val="•"/>
      <w:lvlJc w:val="left"/>
      <w:pPr>
        <w:ind w:left="3102" w:hanging="230"/>
      </w:pPr>
    </w:lvl>
    <w:lvl w:ilvl="6">
      <w:numFmt w:val="bullet"/>
      <w:lvlText w:val="•"/>
      <w:lvlJc w:val="left"/>
      <w:pPr>
        <w:ind w:left="3738" w:hanging="230"/>
      </w:pPr>
    </w:lvl>
    <w:lvl w:ilvl="7">
      <w:numFmt w:val="bullet"/>
      <w:lvlText w:val="•"/>
      <w:lvlJc w:val="left"/>
      <w:pPr>
        <w:ind w:left="4374" w:hanging="230"/>
      </w:pPr>
    </w:lvl>
    <w:lvl w:ilvl="8">
      <w:numFmt w:val="bullet"/>
      <w:lvlText w:val="•"/>
      <w:lvlJc w:val="left"/>
      <w:pPr>
        <w:ind w:left="5009" w:hanging="230"/>
      </w:pPr>
    </w:lvl>
  </w:abstractNum>
  <w:abstractNum w:abstractNumId="3" w15:restartNumberingAfterBreak="0">
    <w:nsid w:val="00000425"/>
    <w:multiLevelType w:val="multilevel"/>
    <w:tmpl w:val="000008A8"/>
    <w:lvl w:ilvl="0">
      <w:start w:val="4"/>
      <w:numFmt w:val="decimal"/>
      <w:lvlText w:val="%1)"/>
      <w:lvlJc w:val="left"/>
      <w:pPr>
        <w:ind w:left="1432" w:hanging="459"/>
      </w:pPr>
      <w:rPr>
        <w:rFonts w:ascii="Book Antiqua" w:hAnsi="Book Antiqua" w:cs="Book Antiqua"/>
        <w:b w:val="0"/>
        <w:bCs w:val="0"/>
        <w:color w:val="231F20"/>
        <w:w w:val="102"/>
        <w:sz w:val="19"/>
        <w:szCs w:val="19"/>
      </w:rPr>
    </w:lvl>
    <w:lvl w:ilvl="1">
      <w:numFmt w:val="bullet"/>
      <w:lvlText w:val=""/>
      <w:lvlJc w:val="left"/>
      <w:pPr>
        <w:ind w:left="1556" w:hanging="292"/>
      </w:pPr>
      <w:rPr>
        <w:rFonts w:ascii="Wingdings" w:hAnsi="Wingdings" w:cs="Wingdings"/>
        <w:b w:val="0"/>
        <w:bCs w:val="0"/>
        <w:color w:val="231F20"/>
        <w:w w:val="102"/>
        <w:sz w:val="19"/>
        <w:szCs w:val="19"/>
      </w:rPr>
    </w:lvl>
    <w:lvl w:ilvl="2">
      <w:numFmt w:val="bullet"/>
      <w:lvlText w:val="•"/>
      <w:lvlJc w:val="left"/>
      <w:pPr>
        <w:ind w:left="2195" w:hanging="292"/>
      </w:pPr>
    </w:lvl>
    <w:lvl w:ilvl="3">
      <w:numFmt w:val="bullet"/>
      <w:lvlText w:val="•"/>
      <w:lvlJc w:val="left"/>
      <w:pPr>
        <w:ind w:left="2830" w:hanging="292"/>
      </w:pPr>
    </w:lvl>
    <w:lvl w:ilvl="4">
      <w:numFmt w:val="bullet"/>
      <w:lvlText w:val="•"/>
      <w:lvlJc w:val="left"/>
      <w:pPr>
        <w:ind w:left="3465" w:hanging="292"/>
      </w:pPr>
    </w:lvl>
    <w:lvl w:ilvl="5">
      <w:numFmt w:val="bullet"/>
      <w:lvlText w:val="•"/>
      <w:lvlJc w:val="left"/>
      <w:pPr>
        <w:ind w:left="4100" w:hanging="292"/>
      </w:pPr>
    </w:lvl>
    <w:lvl w:ilvl="6">
      <w:numFmt w:val="bullet"/>
      <w:lvlText w:val="•"/>
      <w:lvlJc w:val="left"/>
      <w:pPr>
        <w:ind w:left="4735" w:hanging="292"/>
      </w:pPr>
    </w:lvl>
    <w:lvl w:ilvl="7">
      <w:numFmt w:val="bullet"/>
      <w:lvlText w:val="•"/>
      <w:lvlJc w:val="left"/>
      <w:pPr>
        <w:ind w:left="5370" w:hanging="292"/>
      </w:pPr>
    </w:lvl>
    <w:lvl w:ilvl="8">
      <w:numFmt w:val="bullet"/>
      <w:lvlText w:val="•"/>
      <w:lvlJc w:val="left"/>
      <w:pPr>
        <w:ind w:left="6005" w:hanging="292"/>
      </w:pPr>
    </w:lvl>
  </w:abstractNum>
  <w:abstractNum w:abstractNumId="4" w15:restartNumberingAfterBreak="0">
    <w:nsid w:val="00000426"/>
    <w:multiLevelType w:val="multilevel"/>
    <w:tmpl w:val="000008A9"/>
    <w:lvl w:ilvl="0">
      <w:numFmt w:val="bullet"/>
      <w:lvlText w:val=""/>
      <w:lvlJc w:val="left"/>
      <w:pPr>
        <w:ind w:left="1496" w:hanging="292"/>
      </w:pPr>
      <w:rPr>
        <w:rFonts w:ascii="Wingdings" w:hAnsi="Wingdings" w:cs="Wingdings"/>
        <w:b w:val="0"/>
        <w:bCs w:val="0"/>
        <w:color w:val="231F20"/>
        <w:w w:val="102"/>
        <w:sz w:val="19"/>
        <w:szCs w:val="19"/>
      </w:rPr>
    </w:lvl>
    <w:lvl w:ilvl="1">
      <w:numFmt w:val="bullet"/>
      <w:lvlText w:val="–"/>
      <w:lvlJc w:val="left"/>
      <w:pPr>
        <w:ind w:left="1955" w:hanging="293"/>
      </w:pPr>
      <w:rPr>
        <w:rFonts w:ascii="Arial" w:hAnsi="Arial" w:cs="Arial"/>
        <w:b w:val="0"/>
        <w:bCs w:val="0"/>
        <w:color w:val="231F20"/>
        <w:w w:val="102"/>
        <w:sz w:val="19"/>
        <w:szCs w:val="19"/>
      </w:rPr>
    </w:lvl>
    <w:lvl w:ilvl="2">
      <w:numFmt w:val="bullet"/>
      <w:lvlText w:val="•"/>
      <w:lvlJc w:val="left"/>
      <w:pPr>
        <w:ind w:left="2550" w:hanging="293"/>
      </w:pPr>
    </w:lvl>
    <w:lvl w:ilvl="3">
      <w:numFmt w:val="bullet"/>
      <w:lvlText w:val="•"/>
      <w:lvlJc w:val="left"/>
      <w:pPr>
        <w:ind w:left="3141" w:hanging="293"/>
      </w:pPr>
    </w:lvl>
    <w:lvl w:ilvl="4">
      <w:numFmt w:val="bullet"/>
      <w:lvlText w:val="•"/>
      <w:lvlJc w:val="left"/>
      <w:pPr>
        <w:ind w:left="3732" w:hanging="293"/>
      </w:pPr>
    </w:lvl>
    <w:lvl w:ilvl="5">
      <w:numFmt w:val="bullet"/>
      <w:lvlText w:val="•"/>
      <w:lvlJc w:val="left"/>
      <w:pPr>
        <w:ind w:left="4322" w:hanging="293"/>
      </w:pPr>
    </w:lvl>
    <w:lvl w:ilvl="6">
      <w:numFmt w:val="bullet"/>
      <w:lvlText w:val="•"/>
      <w:lvlJc w:val="left"/>
      <w:pPr>
        <w:ind w:left="4913" w:hanging="293"/>
      </w:pPr>
    </w:lvl>
    <w:lvl w:ilvl="7">
      <w:numFmt w:val="bullet"/>
      <w:lvlText w:val="•"/>
      <w:lvlJc w:val="left"/>
      <w:pPr>
        <w:ind w:left="5504" w:hanging="293"/>
      </w:pPr>
    </w:lvl>
    <w:lvl w:ilvl="8">
      <w:numFmt w:val="bullet"/>
      <w:lvlText w:val="•"/>
      <w:lvlJc w:val="left"/>
      <w:pPr>
        <w:ind w:left="6094" w:hanging="293"/>
      </w:pPr>
    </w:lvl>
  </w:abstractNum>
  <w:abstractNum w:abstractNumId="5" w15:restartNumberingAfterBreak="0">
    <w:nsid w:val="00000438"/>
    <w:multiLevelType w:val="multilevel"/>
    <w:tmpl w:val="000008BB"/>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6" w15:restartNumberingAfterBreak="0">
    <w:nsid w:val="00000439"/>
    <w:multiLevelType w:val="multilevel"/>
    <w:tmpl w:val="000008BC"/>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7" w15:restartNumberingAfterBreak="0">
    <w:nsid w:val="0000043A"/>
    <w:multiLevelType w:val="multilevel"/>
    <w:tmpl w:val="000008BD"/>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8" w15:restartNumberingAfterBreak="0">
    <w:nsid w:val="0000043B"/>
    <w:multiLevelType w:val="multilevel"/>
    <w:tmpl w:val="000008BE"/>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9" w15:restartNumberingAfterBreak="0">
    <w:nsid w:val="0000043C"/>
    <w:multiLevelType w:val="multilevel"/>
    <w:tmpl w:val="000008BF"/>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10" w15:restartNumberingAfterBreak="0">
    <w:nsid w:val="0000043D"/>
    <w:multiLevelType w:val="multilevel"/>
    <w:tmpl w:val="000008C0"/>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11" w15:restartNumberingAfterBreak="0">
    <w:nsid w:val="0000043E"/>
    <w:multiLevelType w:val="multilevel"/>
    <w:tmpl w:val="000008C1"/>
    <w:lvl w:ilvl="0">
      <w:start w:val="3"/>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12" w15:restartNumberingAfterBreak="0">
    <w:nsid w:val="08F977B5"/>
    <w:multiLevelType w:val="hybridMultilevel"/>
    <w:tmpl w:val="6F4C2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A267F59"/>
    <w:multiLevelType w:val="multilevel"/>
    <w:tmpl w:val="FEFEDF1E"/>
    <w:lvl w:ilvl="0">
      <w:start w:val="1"/>
      <w:numFmt w:val="lowerLetter"/>
      <w:lvlText w:val="%1."/>
      <w:lvlJc w:val="left"/>
      <w:pPr>
        <w:ind w:left="257" w:hanging="177"/>
      </w:pPr>
      <w:rPr>
        <w:rFonts w:hint="default"/>
        <w:b w:val="0"/>
        <w:bCs/>
        <w:color w:val="231F20"/>
        <w:spacing w:val="-1"/>
        <w:w w:val="99"/>
        <w:sz w:val="18"/>
        <w:szCs w:val="18"/>
      </w:rPr>
    </w:lvl>
    <w:lvl w:ilvl="1">
      <w:start w:val="1"/>
      <w:numFmt w:val="decimal"/>
      <w:lvlText w:val="%2."/>
      <w:lvlJc w:val="left"/>
      <w:pPr>
        <w:ind w:left="449" w:hanging="230"/>
      </w:pPr>
      <w:rPr>
        <w:rFonts w:ascii="Calibri" w:hAnsi="Calibri" w:cs="Calibri"/>
        <w:b w:val="0"/>
        <w:bCs w:val="0"/>
        <w:color w:val="231F20"/>
        <w:w w:val="99"/>
        <w:sz w:val="18"/>
        <w:szCs w:val="18"/>
      </w:rPr>
    </w:lvl>
    <w:lvl w:ilvl="2">
      <w:numFmt w:val="bullet"/>
      <w:lvlText w:val="•"/>
      <w:lvlJc w:val="left"/>
      <w:pPr>
        <w:ind w:left="1089" w:hanging="230"/>
      </w:pPr>
    </w:lvl>
    <w:lvl w:ilvl="3">
      <w:numFmt w:val="bullet"/>
      <w:lvlText w:val="•"/>
      <w:lvlJc w:val="left"/>
      <w:pPr>
        <w:ind w:left="1738" w:hanging="230"/>
      </w:pPr>
    </w:lvl>
    <w:lvl w:ilvl="4">
      <w:numFmt w:val="bullet"/>
      <w:lvlText w:val="•"/>
      <w:lvlJc w:val="left"/>
      <w:pPr>
        <w:ind w:left="2387" w:hanging="230"/>
      </w:pPr>
    </w:lvl>
    <w:lvl w:ilvl="5">
      <w:numFmt w:val="bullet"/>
      <w:lvlText w:val="•"/>
      <w:lvlJc w:val="left"/>
      <w:pPr>
        <w:ind w:left="3036" w:hanging="230"/>
      </w:pPr>
    </w:lvl>
    <w:lvl w:ilvl="6">
      <w:numFmt w:val="bullet"/>
      <w:lvlText w:val="•"/>
      <w:lvlJc w:val="left"/>
      <w:pPr>
        <w:ind w:left="3685" w:hanging="230"/>
      </w:pPr>
    </w:lvl>
    <w:lvl w:ilvl="7">
      <w:numFmt w:val="bullet"/>
      <w:lvlText w:val="•"/>
      <w:lvlJc w:val="left"/>
      <w:pPr>
        <w:ind w:left="4334" w:hanging="230"/>
      </w:pPr>
    </w:lvl>
    <w:lvl w:ilvl="8">
      <w:numFmt w:val="bullet"/>
      <w:lvlText w:val="•"/>
      <w:lvlJc w:val="left"/>
      <w:pPr>
        <w:ind w:left="4983" w:hanging="230"/>
      </w:pPr>
    </w:lvl>
  </w:abstractNum>
  <w:abstractNum w:abstractNumId="14" w15:restartNumberingAfterBreak="0">
    <w:nsid w:val="0A3128DE"/>
    <w:multiLevelType w:val="hybridMultilevel"/>
    <w:tmpl w:val="C718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5776AC"/>
    <w:multiLevelType w:val="hybridMultilevel"/>
    <w:tmpl w:val="DA98A4B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DC61337"/>
    <w:multiLevelType w:val="hybridMultilevel"/>
    <w:tmpl w:val="92203E0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DA15FCA"/>
    <w:multiLevelType w:val="hybridMultilevel"/>
    <w:tmpl w:val="3580D226"/>
    <w:lvl w:ilvl="0" w:tplc="C33428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413309"/>
    <w:multiLevelType w:val="hybridMultilevel"/>
    <w:tmpl w:val="506A4708"/>
    <w:lvl w:ilvl="0" w:tplc="ABBCD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354BDA"/>
    <w:multiLevelType w:val="hybridMultilevel"/>
    <w:tmpl w:val="3D0A3B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3C0DAA"/>
    <w:multiLevelType w:val="hybridMultilevel"/>
    <w:tmpl w:val="CAB40BE8"/>
    <w:lvl w:ilvl="0" w:tplc="27E4D8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45527D"/>
    <w:multiLevelType w:val="multilevel"/>
    <w:tmpl w:val="000008A7"/>
    <w:lvl w:ilvl="0">
      <w:start w:val="2"/>
      <w:numFmt w:val="lowerLetter"/>
      <w:lvlText w:val="%1."/>
      <w:lvlJc w:val="left"/>
      <w:pPr>
        <w:ind w:left="266" w:hanging="185"/>
      </w:pPr>
      <w:rPr>
        <w:rFonts w:ascii="Calibri" w:hAnsi="Calibri" w:cs="Calibri"/>
        <w:b/>
        <w:bCs/>
        <w:color w:val="231F20"/>
        <w:spacing w:val="-1"/>
        <w:w w:val="99"/>
        <w:sz w:val="18"/>
        <w:szCs w:val="18"/>
      </w:rPr>
    </w:lvl>
    <w:lvl w:ilvl="1">
      <w:start w:val="1"/>
      <w:numFmt w:val="decimal"/>
      <w:lvlText w:val="%2."/>
      <w:lvlJc w:val="left"/>
      <w:pPr>
        <w:ind w:left="563" w:hanging="230"/>
      </w:pPr>
      <w:rPr>
        <w:rFonts w:ascii="Calibri" w:hAnsi="Calibri" w:cs="Calibri"/>
        <w:b w:val="0"/>
        <w:bCs w:val="0"/>
        <w:color w:val="231F20"/>
        <w:w w:val="99"/>
        <w:sz w:val="18"/>
        <w:szCs w:val="18"/>
      </w:rPr>
    </w:lvl>
    <w:lvl w:ilvl="2">
      <w:numFmt w:val="bullet"/>
      <w:lvlText w:val="•"/>
      <w:lvlJc w:val="left"/>
      <w:pPr>
        <w:ind w:left="1195" w:hanging="230"/>
      </w:pPr>
    </w:lvl>
    <w:lvl w:ilvl="3">
      <w:numFmt w:val="bullet"/>
      <w:lvlText w:val="•"/>
      <w:lvlJc w:val="left"/>
      <w:pPr>
        <w:ind w:left="1831" w:hanging="230"/>
      </w:pPr>
    </w:lvl>
    <w:lvl w:ilvl="4">
      <w:numFmt w:val="bullet"/>
      <w:lvlText w:val="•"/>
      <w:lvlJc w:val="left"/>
      <w:pPr>
        <w:ind w:left="2467" w:hanging="230"/>
      </w:pPr>
    </w:lvl>
    <w:lvl w:ilvl="5">
      <w:numFmt w:val="bullet"/>
      <w:lvlText w:val="•"/>
      <w:lvlJc w:val="left"/>
      <w:pPr>
        <w:ind w:left="3102" w:hanging="230"/>
      </w:pPr>
    </w:lvl>
    <w:lvl w:ilvl="6">
      <w:numFmt w:val="bullet"/>
      <w:lvlText w:val="•"/>
      <w:lvlJc w:val="left"/>
      <w:pPr>
        <w:ind w:left="3738" w:hanging="230"/>
      </w:pPr>
    </w:lvl>
    <w:lvl w:ilvl="7">
      <w:numFmt w:val="bullet"/>
      <w:lvlText w:val="•"/>
      <w:lvlJc w:val="left"/>
      <w:pPr>
        <w:ind w:left="4374" w:hanging="230"/>
      </w:pPr>
    </w:lvl>
    <w:lvl w:ilvl="8">
      <w:numFmt w:val="bullet"/>
      <w:lvlText w:val="•"/>
      <w:lvlJc w:val="left"/>
      <w:pPr>
        <w:ind w:left="5009" w:hanging="230"/>
      </w:pPr>
    </w:lvl>
  </w:abstractNum>
  <w:abstractNum w:abstractNumId="22" w15:restartNumberingAfterBreak="0">
    <w:nsid w:val="24895AD0"/>
    <w:multiLevelType w:val="hybridMultilevel"/>
    <w:tmpl w:val="C718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717F12"/>
    <w:multiLevelType w:val="hybridMultilevel"/>
    <w:tmpl w:val="4B9E41D0"/>
    <w:lvl w:ilvl="0" w:tplc="C33428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7E07F5"/>
    <w:multiLevelType w:val="hybridMultilevel"/>
    <w:tmpl w:val="8CAC10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5" w15:restartNumberingAfterBreak="0">
    <w:nsid w:val="2CAC0661"/>
    <w:multiLevelType w:val="hybridMultilevel"/>
    <w:tmpl w:val="F16C7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DD2C18"/>
    <w:multiLevelType w:val="multilevel"/>
    <w:tmpl w:val="000008A8"/>
    <w:lvl w:ilvl="0">
      <w:start w:val="4"/>
      <w:numFmt w:val="decimal"/>
      <w:lvlText w:val="%1)"/>
      <w:lvlJc w:val="left"/>
      <w:pPr>
        <w:ind w:left="1432" w:hanging="459"/>
      </w:pPr>
      <w:rPr>
        <w:rFonts w:ascii="Book Antiqua" w:hAnsi="Book Antiqua" w:cs="Book Antiqua"/>
        <w:b w:val="0"/>
        <w:bCs w:val="0"/>
        <w:color w:val="231F20"/>
        <w:w w:val="102"/>
        <w:sz w:val="19"/>
        <w:szCs w:val="19"/>
      </w:rPr>
    </w:lvl>
    <w:lvl w:ilvl="1">
      <w:numFmt w:val="bullet"/>
      <w:lvlText w:val=""/>
      <w:lvlJc w:val="left"/>
      <w:pPr>
        <w:ind w:left="1556" w:hanging="292"/>
      </w:pPr>
      <w:rPr>
        <w:rFonts w:ascii="Wingdings" w:hAnsi="Wingdings" w:cs="Wingdings"/>
        <w:b w:val="0"/>
        <w:bCs w:val="0"/>
        <w:color w:val="231F20"/>
        <w:w w:val="102"/>
        <w:sz w:val="19"/>
        <w:szCs w:val="19"/>
      </w:rPr>
    </w:lvl>
    <w:lvl w:ilvl="2">
      <w:numFmt w:val="bullet"/>
      <w:lvlText w:val="•"/>
      <w:lvlJc w:val="left"/>
      <w:pPr>
        <w:ind w:left="2195" w:hanging="292"/>
      </w:pPr>
    </w:lvl>
    <w:lvl w:ilvl="3">
      <w:numFmt w:val="bullet"/>
      <w:lvlText w:val="•"/>
      <w:lvlJc w:val="left"/>
      <w:pPr>
        <w:ind w:left="2830" w:hanging="292"/>
      </w:pPr>
    </w:lvl>
    <w:lvl w:ilvl="4">
      <w:numFmt w:val="bullet"/>
      <w:lvlText w:val="•"/>
      <w:lvlJc w:val="left"/>
      <w:pPr>
        <w:ind w:left="3465" w:hanging="292"/>
      </w:pPr>
    </w:lvl>
    <w:lvl w:ilvl="5">
      <w:numFmt w:val="bullet"/>
      <w:lvlText w:val="•"/>
      <w:lvlJc w:val="left"/>
      <w:pPr>
        <w:ind w:left="4100" w:hanging="292"/>
      </w:pPr>
    </w:lvl>
    <w:lvl w:ilvl="6">
      <w:numFmt w:val="bullet"/>
      <w:lvlText w:val="•"/>
      <w:lvlJc w:val="left"/>
      <w:pPr>
        <w:ind w:left="4735" w:hanging="292"/>
      </w:pPr>
    </w:lvl>
    <w:lvl w:ilvl="7">
      <w:numFmt w:val="bullet"/>
      <w:lvlText w:val="•"/>
      <w:lvlJc w:val="left"/>
      <w:pPr>
        <w:ind w:left="5370" w:hanging="292"/>
      </w:pPr>
    </w:lvl>
    <w:lvl w:ilvl="8">
      <w:numFmt w:val="bullet"/>
      <w:lvlText w:val="•"/>
      <w:lvlJc w:val="left"/>
      <w:pPr>
        <w:ind w:left="6005" w:hanging="292"/>
      </w:pPr>
    </w:lvl>
  </w:abstractNum>
  <w:abstractNum w:abstractNumId="27" w15:restartNumberingAfterBreak="0">
    <w:nsid w:val="2E676540"/>
    <w:multiLevelType w:val="hybridMultilevel"/>
    <w:tmpl w:val="294A6F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935628"/>
    <w:multiLevelType w:val="multilevel"/>
    <w:tmpl w:val="BDD2AD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32051F3F"/>
    <w:multiLevelType w:val="hybridMultilevel"/>
    <w:tmpl w:val="EEB659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34474F60"/>
    <w:multiLevelType w:val="hybridMultilevel"/>
    <w:tmpl w:val="B886958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7C0E62"/>
    <w:multiLevelType w:val="hybridMultilevel"/>
    <w:tmpl w:val="43A0C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B322C0"/>
    <w:multiLevelType w:val="hybridMultilevel"/>
    <w:tmpl w:val="C718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E238B9"/>
    <w:multiLevelType w:val="hybridMultilevel"/>
    <w:tmpl w:val="3B8CFAB0"/>
    <w:lvl w:ilvl="0" w:tplc="3C4CB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E76D76"/>
    <w:multiLevelType w:val="hybridMultilevel"/>
    <w:tmpl w:val="3B8CFAB0"/>
    <w:lvl w:ilvl="0" w:tplc="3C4CB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7F2F1F"/>
    <w:multiLevelType w:val="multilevel"/>
    <w:tmpl w:val="EFBED6EA"/>
    <w:lvl w:ilvl="0">
      <w:start w:val="1"/>
      <w:numFmt w:val="bullet"/>
      <w:lvlText w:val=""/>
      <w:lvlJc w:val="left"/>
      <w:pPr>
        <w:tabs>
          <w:tab w:val="num" w:pos="1792"/>
        </w:tabs>
        <w:ind w:left="1792" w:hanging="360"/>
      </w:pPr>
      <w:rPr>
        <w:rFonts w:ascii="Symbol" w:hAnsi="Symbol" w:hint="default"/>
        <w:b w:val="0"/>
        <w:bCs w:val="0"/>
        <w:color w:val="231F20"/>
        <w:w w:val="102"/>
        <w:sz w:val="19"/>
        <w:szCs w:val="19"/>
      </w:rPr>
    </w:lvl>
    <w:lvl w:ilvl="1">
      <w:numFmt w:val="bullet"/>
      <w:lvlText w:val=""/>
      <w:lvlJc w:val="left"/>
      <w:pPr>
        <w:ind w:left="2015" w:hanging="292"/>
      </w:pPr>
      <w:rPr>
        <w:rFonts w:ascii="Wingdings" w:hAnsi="Wingdings" w:cs="Wingdings"/>
        <w:b w:val="0"/>
        <w:bCs w:val="0"/>
        <w:color w:val="231F20"/>
        <w:w w:val="102"/>
        <w:sz w:val="19"/>
        <w:szCs w:val="19"/>
      </w:rPr>
    </w:lvl>
    <w:lvl w:ilvl="2">
      <w:numFmt w:val="bullet"/>
      <w:lvlText w:val="•"/>
      <w:lvlJc w:val="left"/>
      <w:pPr>
        <w:ind w:left="2654" w:hanging="292"/>
      </w:pPr>
    </w:lvl>
    <w:lvl w:ilvl="3">
      <w:start w:val="1"/>
      <w:numFmt w:val="decimal"/>
      <w:lvlText w:val="(%4)"/>
      <w:lvlJc w:val="left"/>
      <w:pPr>
        <w:tabs>
          <w:tab w:val="num" w:pos="3357"/>
        </w:tabs>
        <w:ind w:left="3357" w:hanging="360"/>
      </w:pPr>
      <w:rPr>
        <w:rFonts w:hint="default"/>
        <w:b w:val="0"/>
        <w:bCs w:val="0"/>
        <w:color w:val="231F20"/>
        <w:w w:val="102"/>
        <w:sz w:val="19"/>
        <w:szCs w:val="19"/>
      </w:rPr>
    </w:lvl>
    <w:lvl w:ilvl="4">
      <w:numFmt w:val="bullet"/>
      <w:lvlText w:val="•"/>
      <w:lvlJc w:val="left"/>
      <w:pPr>
        <w:ind w:left="3924" w:hanging="292"/>
      </w:pPr>
    </w:lvl>
    <w:lvl w:ilvl="5">
      <w:numFmt w:val="bullet"/>
      <w:lvlText w:val="•"/>
      <w:lvlJc w:val="left"/>
      <w:pPr>
        <w:ind w:left="4559" w:hanging="292"/>
      </w:pPr>
    </w:lvl>
    <w:lvl w:ilvl="6">
      <w:numFmt w:val="bullet"/>
      <w:lvlText w:val="•"/>
      <w:lvlJc w:val="left"/>
      <w:pPr>
        <w:ind w:left="5194" w:hanging="292"/>
      </w:pPr>
    </w:lvl>
    <w:lvl w:ilvl="7">
      <w:numFmt w:val="bullet"/>
      <w:lvlText w:val="•"/>
      <w:lvlJc w:val="left"/>
      <w:pPr>
        <w:ind w:left="5829" w:hanging="292"/>
      </w:pPr>
    </w:lvl>
    <w:lvl w:ilvl="8">
      <w:numFmt w:val="bullet"/>
      <w:lvlText w:val="•"/>
      <w:lvlJc w:val="left"/>
      <w:pPr>
        <w:ind w:left="6464" w:hanging="292"/>
      </w:pPr>
    </w:lvl>
  </w:abstractNum>
  <w:abstractNum w:abstractNumId="36" w15:restartNumberingAfterBreak="0">
    <w:nsid w:val="48C31963"/>
    <w:multiLevelType w:val="hybridMultilevel"/>
    <w:tmpl w:val="2422ADE0"/>
    <w:lvl w:ilvl="0" w:tplc="04090001">
      <w:start w:val="1"/>
      <w:numFmt w:val="bullet"/>
      <w:lvlText w:val=""/>
      <w:lvlJc w:val="left"/>
      <w:pPr>
        <w:tabs>
          <w:tab w:val="num" w:pos="1777"/>
        </w:tabs>
        <w:ind w:left="177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26592A"/>
    <w:multiLevelType w:val="multilevel"/>
    <w:tmpl w:val="46546780"/>
    <w:lvl w:ilvl="0">
      <w:start w:val="1"/>
      <w:numFmt w:val="low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22F1DE6"/>
    <w:multiLevelType w:val="hybridMultilevel"/>
    <w:tmpl w:val="0984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0F2A6E"/>
    <w:multiLevelType w:val="multilevel"/>
    <w:tmpl w:val="C66238DA"/>
    <w:lvl w:ilvl="0">
      <w:start w:val="1"/>
      <w:numFmt w:val="bullet"/>
      <w:lvlText w:val=""/>
      <w:lvlJc w:val="left"/>
      <w:pPr>
        <w:tabs>
          <w:tab w:val="num" w:pos="1792"/>
        </w:tabs>
        <w:ind w:left="1792" w:hanging="360"/>
      </w:pPr>
      <w:rPr>
        <w:rFonts w:ascii="Symbol" w:hAnsi="Symbol" w:hint="default"/>
        <w:b w:val="0"/>
        <w:bCs w:val="0"/>
        <w:color w:val="231F20"/>
        <w:w w:val="102"/>
        <w:sz w:val="19"/>
        <w:szCs w:val="19"/>
      </w:rPr>
    </w:lvl>
    <w:lvl w:ilvl="1">
      <w:numFmt w:val="bullet"/>
      <w:lvlText w:val=""/>
      <w:lvlJc w:val="left"/>
      <w:pPr>
        <w:ind w:left="2015" w:hanging="292"/>
      </w:pPr>
      <w:rPr>
        <w:rFonts w:ascii="Wingdings" w:hAnsi="Wingdings" w:cs="Wingdings"/>
        <w:b w:val="0"/>
        <w:bCs w:val="0"/>
        <w:color w:val="231F20"/>
        <w:w w:val="102"/>
        <w:sz w:val="19"/>
        <w:szCs w:val="19"/>
      </w:rPr>
    </w:lvl>
    <w:lvl w:ilvl="2">
      <w:numFmt w:val="bullet"/>
      <w:lvlText w:val="•"/>
      <w:lvlJc w:val="left"/>
      <w:pPr>
        <w:ind w:left="2654" w:hanging="292"/>
      </w:pPr>
    </w:lvl>
    <w:lvl w:ilvl="3">
      <w:numFmt w:val="bullet"/>
      <w:lvlText w:val="•"/>
      <w:lvlJc w:val="left"/>
      <w:pPr>
        <w:ind w:left="3289" w:hanging="292"/>
      </w:pPr>
    </w:lvl>
    <w:lvl w:ilvl="4">
      <w:numFmt w:val="bullet"/>
      <w:lvlText w:val="•"/>
      <w:lvlJc w:val="left"/>
      <w:pPr>
        <w:ind w:left="3924" w:hanging="292"/>
      </w:pPr>
    </w:lvl>
    <w:lvl w:ilvl="5">
      <w:numFmt w:val="bullet"/>
      <w:lvlText w:val="•"/>
      <w:lvlJc w:val="left"/>
      <w:pPr>
        <w:ind w:left="4559" w:hanging="292"/>
      </w:pPr>
    </w:lvl>
    <w:lvl w:ilvl="6">
      <w:numFmt w:val="bullet"/>
      <w:lvlText w:val="•"/>
      <w:lvlJc w:val="left"/>
      <w:pPr>
        <w:ind w:left="5194" w:hanging="292"/>
      </w:pPr>
    </w:lvl>
    <w:lvl w:ilvl="7">
      <w:numFmt w:val="bullet"/>
      <w:lvlText w:val="•"/>
      <w:lvlJc w:val="left"/>
      <w:pPr>
        <w:ind w:left="5829" w:hanging="292"/>
      </w:pPr>
    </w:lvl>
    <w:lvl w:ilvl="8">
      <w:numFmt w:val="bullet"/>
      <w:lvlText w:val="•"/>
      <w:lvlJc w:val="left"/>
      <w:pPr>
        <w:ind w:left="6464" w:hanging="292"/>
      </w:pPr>
    </w:lvl>
  </w:abstractNum>
  <w:abstractNum w:abstractNumId="40" w15:restartNumberingAfterBreak="0">
    <w:nsid w:val="5B564697"/>
    <w:multiLevelType w:val="hybridMultilevel"/>
    <w:tmpl w:val="C718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BC3CDB"/>
    <w:multiLevelType w:val="hybridMultilevel"/>
    <w:tmpl w:val="C718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F96660"/>
    <w:multiLevelType w:val="hybridMultilevel"/>
    <w:tmpl w:val="9B049306"/>
    <w:lvl w:ilvl="0" w:tplc="2E4C5F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506AC3"/>
    <w:multiLevelType w:val="hybridMultilevel"/>
    <w:tmpl w:val="06C4D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D1586A"/>
    <w:multiLevelType w:val="hybridMultilevel"/>
    <w:tmpl w:val="CD2A41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EB71A9"/>
    <w:multiLevelType w:val="hybridMultilevel"/>
    <w:tmpl w:val="5D1EA1BA"/>
    <w:lvl w:ilvl="0" w:tplc="5ECC3E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193080"/>
    <w:multiLevelType w:val="hybridMultilevel"/>
    <w:tmpl w:val="B886958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36"/>
  </w:num>
  <w:num w:numId="5">
    <w:abstractNumId w:val="45"/>
  </w:num>
  <w:num w:numId="6">
    <w:abstractNumId w:val="27"/>
  </w:num>
  <w:num w:numId="7">
    <w:abstractNumId w:val="23"/>
  </w:num>
  <w:num w:numId="8">
    <w:abstractNumId w:val="17"/>
  </w:num>
  <w:num w:numId="9">
    <w:abstractNumId w:val="2"/>
  </w:num>
  <w:num w:numId="10">
    <w:abstractNumId w:val="42"/>
  </w:num>
  <w:num w:numId="11">
    <w:abstractNumId w:val="21"/>
  </w:num>
  <w:num w:numId="12">
    <w:abstractNumId w:val="37"/>
  </w:num>
  <w:num w:numId="13">
    <w:abstractNumId w:val="28"/>
  </w:num>
  <w:num w:numId="14">
    <w:abstractNumId w:val="13"/>
  </w:num>
  <w:num w:numId="15">
    <w:abstractNumId w:val="12"/>
  </w:num>
  <w:num w:numId="16">
    <w:abstractNumId w:val="10"/>
  </w:num>
  <w:num w:numId="17">
    <w:abstractNumId w:val="9"/>
  </w:num>
  <w:num w:numId="18">
    <w:abstractNumId w:val="8"/>
  </w:num>
  <w:num w:numId="19">
    <w:abstractNumId w:val="7"/>
  </w:num>
  <w:num w:numId="20">
    <w:abstractNumId w:val="6"/>
  </w:num>
  <w:num w:numId="21">
    <w:abstractNumId w:val="5"/>
  </w:num>
  <w:num w:numId="22">
    <w:abstractNumId w:val="11"/>
  </w:num>
  <w:num w:numId="23">
    <w:abstractNumId w:val="3"/>
  </w:num>
  <w:num w:numId="24">
    <w:abstractNumId w:val="4"/>
  </w:num>
  <w:num w:numId="25">
    <w:abstractNumId w:val="26"/>
  </w:num>
  <w:num w:numId="26">
    <w:abstractNumId w:val="35"/>
  </w:num>
  <w:num w:numId="27">
    <w:abstractNumId w:val="39"/>
  </w:num>
  <w:num w:numId="28">
    <w:abstractNumId w:val="19"/>
  </w:num>
  <w:num w:numId="29">
    <w:abstractNumId w:val="25"/>
  </w:num>
  <w:num w:numId="30">
    <w:abstractNumId w:val="31"/>
  </w:num>
  <w:num w:numId="31">
    <w:abstractNumId w:val="29"/>
  </w:num>
  <w:num w:numId="32">
    <w:abstractNumId w:val="44"/>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46"/>
  </w:num>
  <w:num w:numId="36">
    <w:abstractNumId w:val="18"/>
  </w:num>
  <w:num w:numId="37">
    <w:abstractNumId w:val="24"/>
  </w:num>
  <w:num w:numId="38">
    <w:abstractNumId w:val="20"/>
  </w:num>
  <w:num w:numId="39">
    <w:abstractNumId w:val="33"/>
  </w:num>
  <w:num w:numId="40">
    <w:abstractNumId w:val="16"/>
  </w:num>
  <w:num w:numId="41">
    <w:abstractNumId w:val="34"/>
  </w:num>
  <w:num w:numId="42">
    <w:abstractNumId w:val="14"/>
  </w:num>
  <w:num w:numId="43">
    <w:abstractNumId w:val="30"/>
  </w:num>
  <w:num w:numId="44">
    <w:abstractNumId w:val="38"/>
  </w:num>
  <w:num w:numId="45">
    <w:abstractNumId w:val="41"/>
  </w:num>
  <w:num w:numId="46">
    <w:abstractNumId w:val="32"/>
  </w:num>
  <w:num w:numId="47">
    <w:abstractNumId w:val="4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31"/>
    <w:rsid w:val="00004623"/>
    <w:rsid w:val="000046E2"/>
    <w:rsid w:val="00005011"/>
    <w:rsid w:val="00005285"/>
    <w:rsid w:val="000062AB"/>
    <w:rsid w:val="00010089"/>
    <w:rsid w:val="0001097E"/>
    <w:rsid w:val="00011AC3"/>
    <w:rsid w:val="00014C8D"/>
    <w:rsid w:val="000157C1"/>
    <w:rsid w:val="0003052D"/>
    <w:rsid w:val="00042391"/>
    <w:rsid w:val="00042764"/>
    <w:rsid w:val="000433E6"/>
    <w:rsid w:val="00044695"/>
    <w:rsid w:val="000506DE"/>
    <w:rsid w:val="00053875"/>
    <w:rsid w:val="0005532A"/>
    <w:rsid w:val="000571D6"/>
    <w:rsid w:val="00070E96"/>
    <w:rsid w:val="00070F23"/>
    <w:rsid w:val="00071797"/>
    <w:rsid w:val="00083992"/>
    <w:rsid w:val="00084DC4"/>
    <w:rsid w:val="000854D4"/>
    <w:rsid w:val="0008741A"/>
    <w:rsid w:val="00091D50"/>
    <w:rsid w:val="000941B7"/>
    <w:rsid w:val="000A262C"/>
    <w:rsid w:val="000B20A8"/>
    <w:rsid w:val="000B5C42"/>
    <w:rsid w:val="000B7629"/>
    <w:rsid w:val="000C088C"/>
    <w:rsid w:val="000C2D44"/>
    <w:rsid w:val="000C3C24"/>
    <w:rsid w:val="000C4F2E"/>
    <w:rsid w:val="000C654E"/>
    <w:rsid w:val="000D112D"/>
    <w:rsid w:val="000D7355"/>
    <w:rsid w:val="000E49F4"/>
    <w:rsid w:val="000F27DD"/>
    <w:rsid w:val="00101CC1"/>
    <w:rsid w:val="00102650"/>
    <w:rsid w:val="0010659E"/>
    <w:rsid w:val="00117739"/>
    <w:rsid w:val="00123222"/>
    <w:rsid w:val="0013304E"/>
    <w:rsid w:val="001400A8"/>
    <w:rsid w:val="00142A52"/>
    <w:rsid w:val="00144767"/>
    <w:rsid w:val="001451D4"/>
    <w:rsid w:val="001500AE"/>
    <w:rsid w:val="001512A6"/>
    <w:rsid w:val="00152704"/>
    <w:rsid w:val="00160E3B"/>
    <w:rsid w:val="00161135"/>
    <w:rsid w:val="00161F59"/>
    <w:rsid w:val="00166C57"/>
    <w:rsid w:val="0017055E"/>
    <w:rsid w:val="001735A4"/>
    <w:rsid w:val="0017493F"/>
    <w:rsid w:val="00177272"/>
    <w:rsid w:val="0018257E"/>
    <w:rsid w:val="0018458C"/>
    <w:rsid w:val="00190EFA"/>
    <w:rsid w:val="001925E0"/>
    <w:rsid w:val="001A0219"/>
    <w:rsid w:val="001A1794"/>
    <w:rsid w:val="001B4EDE"/>
    <w:rsid w:val="001C1E05"/>
    <w:rsid w:val="001D4A29"/>
    <w:rsid w:val="001E5ECE"/>
    <w:rsid w:val="001F037F"/>
    <w:rsid w:val="001F2360"/>
    <w:rsid w:val="001F3063"/>
    <w:rsid w:val="001F43D7"/>
    <w:rsid w:val="001F4EC7"/>
    <w:rsid w:val="00200C34"/>
    <w:rsid w:val="002105A5"/>
    <w:rsid w:val="00211630"/>
    <w:rsid w:val="002125E9"/>
    <w:rsid w:val="00214374"/>
    <w:rsid w:val="002153DA"/>
    <w:rsid w:val="00225B26"/>
    <w:rsid w:val="00226968"/>
    <w:rsid w:val="00247D4A"/>
    <w:rsid w:val="00251B1F"/>
    <w:rsid w:val="00255324"/>
    <w:rsid w:val="00255E44"/>
    <w:rsid w:val="0026260E"/>
    <w:rsid w:val="002655CE"/>
    <w:rsid w:val="0026714E"/>
    <w:rsid w:val="00275580"/>
    <w:rsid w:val="00277FD0"/>
    <w:rsid w:val="00285EDB"/>
    <w:rsid w:val="00291C3D"/>
    <w:rsid w:val="002A2478"/>
    <w:rsid w:val="002A7C48"/>
    <w:rsid w:val="002B5C5D"/>
    <w:rsid w:val="002C2F90"/>
    <w:rsid w:val="002E4EEF"/>
    <w:rsid w:val="002E652E"/>
    <w:rsid w:val="002F450B"/>
    <w:rsid w:val="00301977"/>
    <w:rsid w:val="0031295B"/>
    <w:rsid w:val="0031565F"/>
    <w:rsid w:val="0033577C"/>
    <w:rsid w:val="00335A7F"/>
    <w:rsid w:val="00343784"/>
    <w:rsid w:val="003614C6"/>
    <w:rsid w:val="0036474E"/>
    <w:rsid w:val="003721E7"/>
    <w:rsid w:val="00373FE5"/>
    <w:rsid w:val="00374992"/>
    <w:rsid w:val="00383EC1"/>
    <w:rsid w:val="00385DF1"/>
    <w:rsid w:val="0039069F"/>
    <w:rsid w:val="00391FD9"/>
    <w:rsid w:val="00394534"/>
    <w:rsid w:val="003A0DA6"/>
    <w:rsid w:val="003A16BD"/>
    <w:rsid w:val="003A5613"/>
    <w:rsid w:val="003B1EEC"/>
    <w:rsid w:val="003B29BC"/>
    <w:rsid w:val="003B2EF2"/>
    <w:rsid w:val="003C380F"/>
    <w:rsid w:val="003C3C03"/>
    <w:rsid w:val="003C7EDD"/>
    <w:rsid w:val="003D4EFB"/>
    <w:rsid w:val="003D7DF3"/>
    <w:rsid w:val="003E6AEC"/>
    <w:rsid w:val="003E6B8D"/>
    <w:rsid w:val="00400351"/>
    <w:rsid w:val="00403480"/>
    <w:rsid w:val="004046F7"/>
    <w:rsid w:val="00417033"/>
    <w:rsid w:val="004177B0"/>
    <w:rsid w:val="00424195"/>
    <w:rsid w:val="004273FE"/>
    <w:rsid w:val="0043135C"/>
    <w:rsid w:val="00437698"/>
    <w:rsid w:val="00437707"/>
    <w:rsid w:val="004378FC"/>
    <w:rsid w:val="00441C83"/>
    <w:rsid w:val="004455D0"/>
    <w:rsid w:val="00447C95"/>
    <w:rsid w:val="00447EAE"/>
    <w:rsid w:val="0045225F"/>
    <w:rsid w:val="0045693C"/>
    <w:rsid w:val="00456E55"/>
    <w:rsid w:val="00463D90"/>
    <w:rsid w:val="00467862"/>
    <w:rsid w:val="00467959"/>
    <w:rsid w:val="00472D67"/>
    <w:rsid w:val="0047553D"/>
    <w:rsid w:val="004774D7"/>
    <w:rsid w:val="00480692"/>
    <w:rsid w:val="00482975"/>
    <w:rsid w:val="00485946"/>
    <w:rsid w:val="00492719"/>
    <w:rsid w:val="004A1C9C"/>
    <w:rsid w:val="004A267E"/>
    <w:rsid w:val="004A64ED"/>
    <w:rsid w:val="004B142A"/>
    <w:rsid w:val="004B2302"/>
    <w:rsid w:val="004B4E9C"/>
    <w:rsid w:val="004B6DF3"/>
    <w:rsid w:val="004C0A0F"/>
    <w:rsid w:val="004D1D71"/>
    <w:rsid w:val="004F2AF9"/>
    <w:rsid w:val="004F33B2"/>
    <w:rsid w:val="004F55A4"/>
    <w:rsid w:val="005000A4"/>
    <w:rsid w:val="0050051F"/>
    <w:rsid w:val="00505B7B"/>
    <w:rsid w:val="00505F52"/>
    <w:rsid w:val="00515D17"/>
    <w:rsid w:val="00520C74"/>
    <w:rsid w:val="00522696"/>
    <w:rsid w:val="005238DC"/>
    <w:rsid w:val="00525B36"/>
    <w:rsid w:val="00531331"/>
    <w:rsid w:val="005371D6"/>
    <w:rsid w:val="00542BC6"/>
    <w:rsid w:val="00545A40"/>
    <w:rsid w:val="00546694"/>
    <w:rsid w:val="00552F8F"/>
    <w:rsid w:val="00563454"/>
    <w:rsid w:val="005650E8"/>
    <w:rsid w:val="0056679E"/>
    <w:rsid w:val="00572329"/>
    <w:rsid w:val="00584437"/>
    <w:rsid w:val="00584BFE"/>
    <w:rsid w:val="005A5EF0"/>
    <w:rsid w:val="005A7FCB"/>
    <w:rsid w:val="005B2023"/>
    <w:rsid w:val="005E2258"/>
    <w:rsid w:val="005E3F38"/>
    <w:rsid w:val="005F43D5"/>
    <w:rsid w:val="005F44E4"/>
    <w:rsid w:val="005F5EF1"/>
    <w:rsid w:val="005F61E8"/>
    <w:rsid w:val="005F61F6"/>
    <w:rsid w:val="005F674C"/>
    <w:rsid w:val="006016DF"/>
    <w:rsid w:val="00602594"/>
    <w:rsid w:val="00614195"/>
    <w:rsid w:val="00615AA8"/>
    <w:rsid w:val="00617297"/>
    <w:rsid w:val="00617947"/>
    <w:rsid w:val="00625481"/>
    <w:rsid w:val="006300BD"/>
    <w:rsid w:val="00631F57"/>
    <w:rsid w:val="00640ECE"/>
    <w:rsid w:val="00645E7F"/>
    <w:rsid w:val="0064767A"/>
    <w:rsid w:val="00652456"/>
    <w:rsid w:val="006554C0"/>
    <w:rsid w:val="00656D04"/>
    <w:rsid w:val="006732EE"/>
    <w:rsid w:val="00673C93"/>
    <w:rsid w:val="00681DE6"/>
    <w:rsid w:val="00684205"/>
    <w:rsid w:val="006859B7"/>
    <w:rsid w:val="00691A37"/>
    <w:rsid w:val="00697A4D"/>
    <w:rsid w:val="00697C37"/>
    <w:rsid w:val="006A469A"/>
    <w:rsid w:val="006B2061"/>
    <w:rsid w:val="006B66FE"/>
    <w:rsid w:val="006C33FD"/>
    <w:rsid w:val="006C5B57"/>
    <w:rsid w:val="006C5D59"/>
    <w:rsid w:val="006C61AF"/>
    <w:rsid w:val="006C6636"/>
    <w:rsid w:val="006C6C95"/>
    <w:rsid w:val="006E00EE"/>
    <w:rsid w:val="006F6677"/>
    <w:rsid w:val="00704A7C"/>
    <w:rsid w:val="0071355B"/>
    <w:rsid w:val="0071404D"/>
    <w:rsid w:val="007225F8"/>
    <w:rsid w:val="007264FE"/>
    <w:rsid w:val="00731D0F"/>
    <w:rsid w:val="007357F8"/>
    <w:rsid w:val="00747AA6"/>
    <w:rsid w:val="00757A80"/>
    <w:rsid w:val="00763CD9"/>
    <w:rsid w:val="00767A9D"/>
    <w:rsid w:val="00767F02"/>
    <w:rsid w:val="00775717"/>
    <w:rsid w:val="007860CE"/>
    <w:rsid w:val="00787D6D"/>
    <w:rsid w:val="00795B8C"/>
    <w:rsid w:val="007979C3"/>
    <w:rsid w:val="007A0330"/>
    <w:rsid w:val="007A1414"/>
    <w:rsid w:val="007A4385"/>
    <w:rsid w:val="007A45D5"/>
    <w:rsid w:val="007A53E2"/>
    <w:rsid w:val="007B1D71"/>
    <w:rsid w:val="007C1D4F"/>
    <w:rsid w:val="007C515B"/>
    <w:rsid w:val="007D160A"/>
    <w:rsid w:val="007D3E28"/>
    <w:rsid w:val="007D55DF"/>
    <w:rsid w:val="007E304A"/>
    <w:rsid w:val="007F0EE2"/>
    <w:rsid w:val="007F59CC"/>
    <w:rsid w:val="0080207A"/>
    <w:rsid w:val="00803D04"/>
    <w:rsid w:val="00806AF3"/>
    <w:rsid w:val="00813DE3"/>
    <w:rsid w:val="00824ACA"/>
    <w:rsid w:val="00825460"/>
    <w:rsid w:val="008270C0"/>
    <w:rsid w:val="00832FFF"/>
    <w:rsid w:val="008339BA"/>
    <w:rsid w:val="008431D9"/>
    <w:rsid w:val="0084612D"/>
    <w:rsid w:val="008518CC"/>
    <w:rsid w:val="0085201E"/>
    <w:rsid w:val="0085455B"/>
    <w:rsid w:val="00856807"/>
    <w:rsid w:val="008573B6"/>
    <w:rsid w:val="00863272"/>
    <w:rsid w:val="00865029"/>
    <w:rsid w:val="00870399"/>
    <w:rsid w:val="00872029"/>
    <w:rsid w:val="00874525"/>
    <w:rsid w:val="0087580C"/>
    <w:rsid w:val="0088029F"/>
    <w:rsid w:val="00883167"/>
    <w:rsid w:val="00886199"/>
    <w:rsid w:val="008A6F29"/>
    <w:rsid w:val="008C15D4"/>
    <w:rsid w:val="008C719C"/>
    <w:rsid w:val="008C7D9B"/>
    <w:rsid w:val="008D081D"/>
    <w:rsid w:val="008D2448"/>
    <w:rsid w:val="008D2A3F"/>
    <w:rsid w:val="008E104D"/>
    <w:rsid w:val="008E1A3E"/>
    <w:rsid w:val="008E4743"/>
    <w:rsid w:val="008E7017"/>
    <w:rsid w:val="008F4476"/>
    <w:rsid w:val="008F7878"/>
    <w:rsid w:val="009017B8"/>
    <w:rsid w:val="00905971"/>
    <w:rsid w:val="00911E1B"/>
    <w:rsid w:val="00920208"/>
    <w:rsid w:val="00922029"/>
    <w:rsid w:val="009230A1"/>
    <w:rsid w:val="00934508"/>
    <w:rsid w:val="0094454B"/>
    <w:rsid w:val="00951F45"/>
    <w:rsid w:val="009533BC"/>
    <w:rsid w:val="00961785"/>
    <w:rsid w:val="00962CA4"/>
    <w:rsid w:val="009715BE"/>
    <w:rsid w:val="009723FA"/>
    <w:rsid w:val="009824F5"/>
    <w:rsid w:val="0098382F"/>
    <w:rsid w:val="00984F3D"/>
    <w:rsid w:val="0098708A"/>
    <w:rsid w:val="009907A0"/>
    <w:rsid w:val="00990DCD"/>
    <w:rsid w:val="00991107"/>
    <w:rsid w:val="00991396"/>
    <w:rsid w:val="00995095"/>
    <w:rsid w:val="009A3585"/>
    <w:rsid w:val="009B4E05"/>
    <w:rsid w:val="009B52FB"/>
    <w:rsid w:val="009C0955"/>
    <w:rsid w:val="009C0B22"/>
    <w:rsid w:val="009C3D70"/>
    <w:rsid w:val="009C4177"/>
    <w:rsid w:val="009D0CAF"/>
    <w:rsid w:val="009D1827"/>
    <w:rsid w:val="009E19A9"/>
    <w:rsid w:val="009E7B1A"/>
    <w:rsid w:val="009F03DB"/>
    <w:rsid w:val="009F0EE2"/>
    <w:rsid w:val="009F2473"/>
    <w:rsid w:val="009F7963"/>
    <w:rsid w:val="00A22399"/>
    <w:rsid w:val="00A22466"/>
    <w:rsid w:val="00A2275F"/>
    <w:rsid w:val="00A23332"/>
    <w:rsid w:val="00A25DE4"/>
    <w:rsid w:val="00A3026C"/>
    <w:rsid w:val="00A37092"/>
    <w:rsid w:val="00A447E0"/>
    <w:rsid w:val="00A45F8C"/>
    <w:rsid w:val="00A552FD"/>
    <w:rsid w:val="00A563CD"/>
    <w:rsid w:val="00A56E5A"/>
    <w:rsid w:val="00A603CB"/>
    <w:rsid w:val="00A61469"/>
    <w:rsid w:val="00A644EE"/>
    <w:rsid w:val="00A71940"/>
    <w:rsid w:val="00A727F2"/>
    <w:rsid w:val="00A74384"/>
    <w:rsid w:val="00A908FB"/>
    <w:rsid w:val="00A91157"/>
    <w:rsid w:val="00A97C2D"/>
    <w:rsid w:val="00AA5C42"/>
    <w:rsid w:val="00AB5728"/>
    <w:rsid w:val="00AB769B"/>
    <w:rsid w:val="00AC050F"/>
    <w:rsid w:val="00AC76B3"/>
    <w:rsid w:val="00AD3E8C"/>
    <w:rsid w:val="00AD6743"/>
    <w:rsid w:val="00AE1A2B"/>
    <w:rsid w:val="00AE7DF7"/>
    <w:rsid w:val="00AF1844"/>
    <w:rsid w:val="00AF393B"/>
    <w:rsid w:val="00AF6837"/>
    <w:rsid w:val="00B02F0B"/>
    <w:rsid w:val="00B070D5"/>
    <w:rsid w:val="00B163E2"/>
    <w:rsid w:val="00B25B60"/>
    <w:rsid w:val="00B267A4"/>
    <w:rsid w:val="00B27DFF"/>
    <w:rsid w:val="00B30C09"/>
    <w:rsid w:val="00B330BF"/>
    <w:rsid w:val="00B456A3"/>
    <w:rsid w:val="00B50E2F"/>
    <w:rsid w:val="00B51501"/>
    <w:rsid w:val="00B77379"/>
    <w:rsid w:val="00B87826"/>
    <w:rsid w:val="00B907B7"/>
    <w:rsid w:val="00B95AA9"/>
    <w:rsid w:val="00BA0192"/>
    <w:rsid w:val="00BA2A6B"/>
    <w:rsid w:val="00BA441B"/>
    <w:rsid w:val="00BA5BCE"/>
    <w:rsid w:val="00BB28D5"/>
    <w:rsid w:val="00BB3A35"/>
    <w:rsid w:val="00BB3D1E"/>
    <w:rsid w:val="00BB74B1"/>
    <w:rsid w:val="00BC0616"/>
    <w:rsid w:val="00BD0A77"/>
    <w:rsid w:val="00BD2F67"/>
    <w:rsid w:val="00BD39E6"/>
    <w:rsid w:val="00BD7D5C"/>
    <w:rsid w:val="00BE0E50"/>
    <w:rsid w:val="00BF20B5"/>
    <w:rsid w:val="00BF2BFF"/>
    <w:rsid w:val="00BF3022"/>
    <w:rsid w:val="00BF3BD8"/>
    <w:rsid w:val="00BF5398"/>
    <w:rsid w:val="00BF7E1D"/>
    <w:rsid w:val="00C01ADF"/>
    <w:rsid w:val="00C0519A"/>
    <w:rsid w:val="00C101A7"/>
    <w:rsid w:val="00C11E6B"/>
    <w:rsid w:val="00C134AB"/>
    <w:rsid w:val="00C14615"/>
    <w:rsid w:val="00C20D3A"/>
    <w:rsid w:val="00C214E6"/>
    <w:rsid w:val="00C21D5C"/>
    <w:rsid w:val="00C21EC7"/>
    <w:rsid w:val="00C23CC2"/>
    <w:rsid w:val="00C2495A"/>
    <w:rsid w:val="00C37F21"/>
    <w:rsid w:val="00C4253D"/>
    <w:rsid w:val="00C4313F"/>
    <w:rsid w:val="00C46334"/>
    <w:rsid w:val="00C72DD4"/>
    <w:rsid w:val="00C82032"/>
    <w:rsid w:val="00C839BB"/>
    <w:rsid w:val="00C87F9E"/>
    <w:rsid w:val="00CB7410"/>
    <w:rsid w:val="00CC0EF5"/>
    <w:rsid w:val="00CC1DBA"/>
    <w:rsid w:val="00CC33E4"/>
    <w:rsid w:val="00CC4237"/>
    <w:rsid w:val="00CC5258"/>
    <w:rsid w:val="00CD291F"/>
    <w:rsid w:val="00CD6CB4"/>
    <w:rsid w:val="00CE518A"/>
    <w:rsid w:val="00CE5D81"/>
    <w:rsid w:val="00CF3CBA"/>
    <w:rsid w:val="00D02E37"/>
    <w:rsid w:val="00D1310B"/>
    <w:rsid w:val="00D16706"/>
    <w:rsid w:val="00D20C1A"/>
    <w:rsid w:val="00D23565"/>
    <w:rsid w:val="00D24C5E"/>
    <w:rsid w:val="00D269F8"/>
    <w:rsid w:val="00D35795"/>
    <w:rsid w:val="00D42654"/>
    <w:rsid w:val="00D46E7B"/>
    <w:rsid w:val="00D47870"/>
    <w:rsid w:val="00D53A71"/>
    <w:rsid w:val="00D57494"/>
    <w:rsid w:val="00D64589"/>
    <w:rsid w:val="00D66009"/>
    <w:rsid w:val="00D661D9"/>
    <w:rsid w:val="00D665E3"/>
    <w:rsid w:val="00D74AE8"/>
    <w:rsid w:val="00D77805"/>
    <w:rsid w:val="00D80843"/>
    <w:rsid w:val="00D82D48"/>
    <w:rsid w:val="00D90969"/>
    <w:rsid w:val="00DB1DFA"/>
    <w:rsid w:val="00DB25B5"/>
    <w:rsid w:val="00DB455C"/>
    <w:rsid w:val="00DC1671"/>
    <w:rsid w:val="00DC5009"/>
    <w:rsid w:val="00DD635C"/>
    <w:rsid w:val="00DD790A"/>
    <w:rsid w:val="00DE4D6A"/>
    <w:rsid w:val="00DE5B30"/>
    <w:rsid w:val="00DF1809"/>
    <w:rsid w:val="00DF28F2"/>
    <w:rsid w:val="00E05FEA"/>
    <w:rsid w:val="00E22C44"/>
    <w:rsid w:val="00E247E8"/>
    <w:rsid w:val="00E303D0"/>
    <w:rsid w:val="00E31C3E"/>
    <w:rsid w:val="00E437FB"/>
    <w:rsid w:val="00E4694A"/>
    <w:rsid w:val="00E53F44"/>
    <w:rsid w:val="00E67DBF"/>
    <w:rsid w:val="00E73781"/>
    <w:rsid w:val="00E74249"/>
    <w:rsid w:val="00E77006"/>
    <w:rsid w:val="00E7731A"/>
    <w:rsid w:val="00E813D2"/>
    <w:rsid w:val="00E82E82"/>
    <w:rsid w:val="00E845BC"/>
    <w:rsid w:val="00E84795"/>
    <w:rsid w:val="00E86113"/>
    <w:rsid w:val="00E91898"/>
    <w:rsid w:val="00E91923"/>
    <w:rsid w:val="00E95A5D"/>
    <w:rsid w:val="00EA1B9D"/>
    <w:rsid w:val="00EB2E46"/>
    <w:rsid w:val="00EB2FAE"/>
    <w:rsid w:val="00EB41DA"/>
    <w:rsid w:val="00EB4FC0"/>
    <w:rsid w:val="00EB5CD2"/>
    <w:rsid w:val="00EC146B"/>
    <w:rsid w:val="00EE16EE"/>
    <w:rsid w:val="00EE401C"/>
    <w:rsid w:val="00EF0C54"/>
    <w:rsid w:val="00EF2DEF"/>
    <w:rsid w:val="00F0183D"/>
    <w:rsid w:val="00F07EA7"/>
    <w:rsid w:val="00F323ED"/>
    <w:rsid w:val="00F36486"/>
    <w:rsid w:val="00F43069"/>
    <w:rsid w:val="00F47A08"/>
    <w:rsid w:val="00F576B1"/>
    <w:rsid w:val="00F62491"/>
    <w:rsid w:val="00F64D8A"/>
    <w:rsid w:val="00F7016F"/>
    <w:rsid w:val="00F73DC7"/>
    <w:rsid w:val="00F74186"/>
    <w:rsid w:val="00F76DDF"/>
    <w:rsid w:val="00F84B35"/>
    <w:rsid w:val="00F91F7B"/>
    <w:rsid w:val="00F931E9"/>
    <w:rsid w:val="00F9351A"/>
    <w:rsid w:val="00FA03C4"/>
    <w:rsid w:val="00FA1F57"/>
    <w:rsid w:val="00FB49AC"/>
    <w:rsid w:val="00FB4BFD"/>
    <w:rsid w:val="00FB518A"/>
    <w:rsid w:val="00FC21CA"/>
    <w:rsid w:val="00FC31DC"/>
    <w:rsid w:val="00FC71DE"/>
    <w:rsid w:val="00FD0617"/>
    <w:rsid w:val="00FD13FA"/>
    <w:rsid w:val="00FD32BA"/>
    <w:rsid w:val="00FD355A"/>
    <w:rsid w:val="00FD52AE"/>
    <w:rsid w:val="00FE2757"/>
    <w:rsid w:val="00FE3B2A"/>
    <w:rsid w:val="00FE5432"/>
    <w:rsid w:val="00FF1A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56A5A"/>
  <w15:chartTrackingRefBased/>
  <w15:docId w15:val="{8FD14D82-764E-42A6-B9EC-E7E6C7C5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029"/>
    <w:pPr>
      <w:widowControl w:val="0"/>
      <w:autoSpaceDE w:val="0"/>
      <w:autoSpaceDN w:val="0"/>
      <w:adjustRightInd w:val="0"/>
    </w:pPr>
    <w:rPr>
      <w:sz w:val="24"/>
      <w:szCs w:val="24"/>
      <w:lang w:val="en-US" w:eastAsia="en-US"/>
    </w:rPr>
  </w:style>
  <w:style w:type="paragraph" w:styleId="Heading3">
    <w:name w:val="heading 3"/>
    <w:basedOn w:val="Normal"/>
    <w:next w:val="Normal"/>
    <w:qFormat/>
    <w:rsid w:val="004B2302"/>
    <w:pPr>
      <w:ind w:left="1656" w:hanging="344"/>
      <w:outlineLvl w:val="2"/>
    </w:pPr>
    <w:rPr>
      <w:rFonts w:ascii="Book Antiqua" w:hAnsi="Book Antiqua" w:cs="Book Antiqu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531331"/>
  </w:style>
  <w:style w:type="table" w:styleId="TableGrid">
    <w:name w:val="Table Grid"/>
    <w:basedOn w:val="TableNormal"/>
    <w:uiPriority w:val="39"/>
    <w:rsid w:val="0053133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95AA9"/>
    <w:pPr>
      <w:ind w:left="162"/>
    </w:pPr>
    <w:rPr>
      <w:rFonts w:ascii="Book Antiqua" w:hAnsi="Book Antiqua" w:cs="Book Antiqua"/>
      <w:sz w:val="19"/>
      <w:szCs w:val="19"/>
    </w:rPr>
  </w:style>
  <w:style w:type="paragraph" w:styleId="ListParagraph">
    <w:name w:val="List Paragraph"/>
    <w:basedOn w:val="Normal"/>
    <w:uiPriority w:val="34"/>
    <w:qFormat/>
    <w:rsid w:val="004B2302"/>
  </w:style>
  <w:style w:type="paragraph" w:styleId="NoSpacing">
    <w:name w:val="No Spacing"/>
    <w:uiPriority w:val="1"/>
    <w:qFormat/>
    <w:rsid w:val="00A9115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71">
      <w:bodyDiv w:val="1"/>
      <w:marLeft w:val="0"/>
      <w:marRight w:val="0"/>
      <w:marTop w:val="0"/>
      <w:marBottom w:val="0"/>
      <w:divBdr>
        <w:top w:val="none" w:sz="0" w:space="0" w:color="auto"/>
        <w:left w:val="none" w:sz="0" w:space="0" w:color="auto"/>
        <w:bottom w:val="none" w:sz="0" w:space="0" w:color="auto"/>
        <w:right w:val="none" w:sz="0" w:space="0" w:color="auto"/>
      </w:divBdr>
    </w:div>
    <w:div w:id="86914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DB0B-6A2D-43B9-9E32-4AAFDC9C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fa</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mahaguru</dc:creator>
  <cp:keywords/>
  <dc:description/>
  <cp:lastModifiedBy>HP</cp:lastModifiedBy>
  <cp:revision>7</cp:revision>
  <cp:lastPrinted>2021-06-28T08:39:00Z</cp:lastPrinted>
  <dcterms:created xsi:type="dcterms:W3CDTF">2023-05-12T08:13:00Z</dcterms:created>
  <dcterms:modified xsi:type="dcterms:W3CDTF">2023-07-25T07:12:00Z</dcterms:modified>
</cp:coreProperties>
</file>